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B81" w:rsidRPr="00902B81" w:rsidRDefault="009D7A55" w:rsidP="009F4326">
      <w:pPr>
        <w:pStyle w:val="af4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proofErr w:type="spellStart"/>
      <w:r w:rsidRPr="00902B81">
        <w:rPr>
          <w:rFonts w:ascii="Times New Roman" w:hAnsi="Times New Roman" w:cs="Times New Roman"/>
          <w:b/>
          <w:sz w:val="28"/>
          <w:szCs w:val="28"/>
        </w:rPr>
        <w:t>Кашарский</w:t>
      </w:r>
      <w:proofErr w:type="spellEnd"/>
      <w:r w:rsidRPr="00902B81">
        <w:rPr>
          <w:rFonts w:ascii="Times New Roman" w:hAnsi="Times New Roman" w:cs="Times New Roman"/>
          <w:b/>
          <w:sz w:val="28"/>
          <w:szCs w:val="28"/>
        </w:rPr>
        <w:t xml:space="preserve"> отдел образования </w:t>
      </w:r>
    </w:p>
    <w:p w:rsidR="0060700E" w:rsidRPr="00902B81" w:rsidRDefault="009D7A55" w:rsidP="009F4326">
      <w:pPr>
        <w:pStyle w:val="af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2B81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proofErr w:type="spellStart"/>
      <w:r w:rsidRPr="00902B81">
        <w:rPr>
          <w:rFonts w:ascii="Times New Roman" w:hAnsi="Times New Roman" w:cs="Times New Roman"/>
          <w:b/>
          <w:sz w:val="28"/>
          <w:szCs w:val="28"/>
        </w:rPr>
        <w:t>Кашарского</w:t>
      </w:r>
      <w:proofErr w:type="spellEnd"/>
      <w:r w:rsidRPr="00902B81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1721B9" w:rsidRDefault="001721B9" w:rsidP="009F4326">
      <w:pPr>
        <w:pStyle w:val="af4"/>
        <w:jc w:val="center"/>
        <w:rPr>
          <w:rFonts w:ascii="Times New Roman" w:hAnsi="Times New Roman" w:cs="Times New Roman"/>
          <w:spacing w:val="-16"/>
          <w:sz w:val="28"/>
          <w:szCs w:val="28"/>
        </w:rPr>
      </w:pPr>
    </w:p>
    <w:p w:rsidR="0060700E" w:rsidRPr="001721B9" w:rsidRDefault="0060700E" w:rsidP="009F4326">
      <w:pPr>
        <w:pStyle w:val="af4"/>
        <w:jc w:val="center"/>
        <w:rPr>
          <w:rFonts w:ascii="Times New Roman" w:hAnsi="Times New Roman" w:cs="Times New Roman"/>
          <w:spacing w:val="-16"/>
          <w:sz w:val="28"/>
          <w:szCs w:val="28"/>
        </w:rPr>
      </w:pPr>
      <w:r w:rsidRPr="001721B9">
        <w:rPr>
          <w:rFonts w:ascii="Times New Roman" w:hAnsi="Times New Roman" w:cs="Times New Roman"/>
          <w:spacing w:val="-16"/>
          <w:sz w:val="28"/>
          <w:szCs w:val="28"/>
        </w:rPr>
        <w:t>ПРИКАЗ</w:t>
      </w:r>
    </w:p>
    <w:p w:rsidR="001721B9" w:rsidRDefault="001721B9" w:rsidP="009F4326">
      <w:pPr>
        <w:pStyle w:val="af4"/>
        <w:jc w:val="center"/>
        <w:rPr>
          <w:rFonts w:ascii="Times New Roman" w:hAnsi="Times New Roman" w:cs="Times New Roman"/>
          <w:sz w:val="28"/>
          <w:szCs w:val="28"/>
        </w:rPr>
      </w:pPr>
    </w:p>
    <w:p w:rsidR="0060700E" w:rsidRPr="001721B9" w:rsidRDefault="001721B9" w:rsidP="009F4326">
      <w:pPr>
        <w:pStyle w:val="af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</w:t>
      </w:r>
      <w:r w:rsidR="00902B81">
        <w:rPr>
          <w:rFonts w:ascii="Times New Roman" w:hAnsi="Times New Roman" w:cs="Times New Roman"/>
          <w:sz w:val="28"/>
          <w:szCs w:val="28"/>
        </w:rPr>
        <w:t>6</w:t>
      </w:r>
      <w:r w:rsidR="0060700E" w:rsidRPr="001721B9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9</w:t>
      </w:r>
      <w:r w:rsidR="0060700E" w:rsidRPr="001721B9">
        <w:rPr>
          <w:rFonts w:ascii="Times New Roman" w:hAnsi="Times New Roman" w:cs="Times New Roman"/>
          <w:sz w:val="28"/>
          <w:szCs w:val="28"/>
        </w:rPr>
        <w:t>.201</w:t>
      </w:r>
      <w:r w:rsidR="005564C9" w:rsidRPr="001721B9">
        <w:rPr>
          <w:rFonts w:ascii="Times New Roman" w:hAnsi="Times New Roman" w:cs="Times New Roman"/>
          <w:sz w:val="28"/>
          <w:szCs w:val="28"/>
        </w:rPr>
        <w:t>6</w:t>
      </w:r>
      <w:r w:rsidR="009D7A55" w:rsidRPr="001721B9">
        <w:rPr>
          <w:rFonts w:ascii="Times New Roman" w:hAnsi="Times New Roman" w:cs="Times New Roman"/>
          <w:sz w:val="28"/>
          <w:szCs w:val="28"/>
        </w:rPr>
        <w:t xml:space="preserve"> </w:t>
      </w:r>
      <w:r w:rsidR="0060700E" w:rsidRPr="001721B9">
        <w:rPr>
          <w:rFonts w:ascii="Times New Roman" w:hAnsi="Times New Roman" w:cs="Times New Roman"/>
          <w:sz w:val="28"/>
          <w:szCs w:val="28"/>
        </w:rPr>
        <w:t>№</w:t>
      </w:r>
      <w:r w:rsidR="00BA7FEF">
        <w:rPr>
          <w:rFonts w:ascii="Times New Roman" w:hAnsi="Times New Roman" w:cs="Times New Roman"/>
          <w:sz w:val="28"/>
          <w:szCs w:val="28"/>
        </w:rPr>
        <w:t xml:space="preserve"> </w:t>
      </w:r>
      <w:r w:rsidR="00902B81">
        <w:rPr>
          <w:rFonts w:ascii="Times New Roman" w:hAnsi="Times New Roman" w:cs="Times New Roman"/>
          <w:sz w:val="28"/>
          <w:szCs w:val="28"/>
        </w:rPr>
        <w:t>321</w:t>
      </w:r>
    </w:p>
    <w:p w:rsidR="00FF2B41" w:rsidRDefault="00FF2B41" w:rsidP="00FF2B41">
      <w:pPr>
        <w:pStyle w:val="af4"/>
        <w:jc w:val="center"/>
        <w:rPr>
          <w:rFonts w:ascii="Times New Roman" w:hAnsi="Times New Roman" w:cs="Times New Roman"/>
          <w:sz w:val="28"/>
          <w:szCs w:val="28"/>
        </w:rPr>
      </w:pPr>
    </w:p>
    <w:p w:rsidR="00FF2B41" w:rsidRPr="00902B81" w:rsidRDefault="00FF2B41" w:rsidP="00FF2B41">
      <w:pPr>
        <w:pStyle w:val="af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2B81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</w:p>
    <w:p w:rsidR="00FF2B41" w:rsidRPr="00902B81" w:rsidRDefault="00FF2B41" w:rsidP="00FF2B41">
      <w:pPr>
        <w:pStyle w:val="af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2B81">
        <w:rPr>
          <w:rFonts w:ascii="Times New Roman" w:hAnsi="Times New Roman" w:cs="Times New Roman"/>
          <w:b/>
          <w:sz w:val="28"/>
          <w:szCs w:val="28"/>
        </w:rPr>
        <w:t>Плана мероприятий («дорожн</w:t>
      </w:r>
      <w:r w:rsidR="00DB6DBF" w:rsidRPr="00902B81">
        <w:rPr>
          <w:rFonts w:ascii="Times New Roman" w:hAnsi="Times New Roman" w:cs="Times New Roman"/>
          <w:b/>
          <w:sz w:val="28"/>
          <w:szCs w:val="28"/>
        </w:rPr>
        <w:t>ой</w:t>
      </w:r>
      <w:r w:rsidRPr="00902B81">
        <w:rPr>
          <w:rFonts w:ascii="Times New Roman" w:hAnsi="Times New Roman" w:cs="Times New Roman"/>
          <w:b/>
          <w:sz w:val="28"/>
          <w:szCs w:val="28"/>
        </w:rPr>
        <w:t xml:space="preserve"> карт</w:t>
      </w:r>
      <w:r w:rsidR="00DB6DBF" w:rsidRPr="00902B81">
        <w:rPr>
          <w:rFonts w:ascii="Times New Roman" w:hAnsi="Times New Roman" w:cs="Times New Roman"/>
          <w:b/>
          <w:sz w:val="28"/>
          <w:szCs w:val="28"/>
        </w:rPr>
        <w:t>ы</w:t>
      </w:r>
      <w:r w:rsidRPr="00902B81">
        <w:rPr>
          <w:rFonts w:ascii="Times New Roman" w:hAnsi="Times New Roman" w:cs="Times New Roman"/>
          <w:b/>
          <w:sz w:val="28"/>
          <w:szCs w:val="28"/>
        </w:rPr>
        <w:t xml:space="preserve">») </w:t>
      </w:r>
    </w:p>
    <w:p w:rsidR="00FF2B41" w:rsidRPr="00902B81" w:rsidRDefault="00DB6DBF" w:rsidP="00FF2B41">
      <w:pPr>
        <w:pStyle w:val="af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2B81">
        <w:rPr>
          <w:rFonts w:ascii="Times New Roman" w:hAnsi="Times New Roman" w:cs="Times New Roman"/>
          <w:b/>
          <w:sz w:val="28"/>
          <w:szCs w:val="28"/>
        </w:rPr>
        <w:t>«Повышение</w:t>
      </w:r>
      <w:r w:rsidR="00FF2B41" w:rsidRPr="00902B81">
        <w:rPr>
          <w:rFonts w:ascii="Times New Roman" w:hAnsi="Times New Roman" w:cs="Times New Roman"/>
          <w:b/>
          <w:sz w:val="28"/>
          <w:szCs w:val="28"/>
        </w:rPr>
        <w:t xml:space="preserve"> значений показателей доступности для инвалидов и других маломобильных групп населения объектов образования</w:t>
      </w:r>
      <w:r w:rsidRPr="00902B8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02B81">
        <w:rPr>
          <w:rFonts w:ascii="Times New Roman" w:hAnsi="Times New Roman" w:cs="Times New Roman"/>
          <w:b/>
          <w:sz w:val="28"/>
          <w:szCs w:val="28"/>
        </w:rPr>
        <w:t>Кашарского</w:t>
      </w:r>
      <w:proofErr w:type="spellEnd"/>
      <w:r w:rsidRPr="00902B81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 w:rsidR="00FF2B41" w:rsidRPr="00902B81">
        <w:rPr>
          <w:rFonts w:ascii="Times New Roman" w:hAnsi="Times New Roman" w:cs="Times New Roman"/>
          <w:b/>
          <w:sz w:val="28"/>
          <w:szCs w:val="28"/>
        </w:rPr>
        <w:t xml:space="preserve"> и предоставляемых на них услуг в сфере образования</w:t>
      </w:r>
      <w:r w:rsidRPr="00902B81">
        <w:rPr>
          <w:rFonts w:ascii="Times New Roman" w:hAnsi="Times New Roman" w:cs="Times New Roman"/>
          <w:b/>
          <w:sz w:val="28"/>
          <w:szCs w:val="28"/>
        </w:rPr>
        <w:t xml:space="preserve"> на 2016-2030 годы»</w:t>
      </w:r>
    </w:p>
    <w:p w:rsidR="00FF2B41" w:rsidRPr="00902B81" w:rsidRDefault="00FF2B41" w:rsidP="00FF2B41">
      <w:pPr>
        <w:spacing w:after="150" w:line="300" w:lineRule="atLeast"/>
        <w:rPr>
          <w:b/>
          <w:color w:val="333333"/>
          <w:sz w:val="28"/>
          <w:szCs w:val="28"/>
        </w:rPr>
      </w:pPr>
    </w:p>
    <w:p w:rsidR="009F4326" w:rsidRPr="00902B81" w:rsidRDefault="00FF2B41" w:rsidP="00FF2B41">
      <w:pPr>
        <w:spacing w:after="150" w:line="3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2B81">
        <w:rPr>
          <w:rFonts w:ascii="Times New Roman" w:hAnsi="Times New Roman" w:cs="Times New Roman"/>
          <w:color w:val="333333"/>
          <w:sz w:val="28"/>
          <w:szCs w:val="28"/>
        </w:rPr>
        <w:t xml:space="preserve">В целях создания условий для получения качественного образования детям с ограниченными возможностями здоровья и </w:t>
      </w:r>
      <w:r w:rsidRPr="00902B81">
        <w:rPr>
          <w:rFonts w:ascii="Times New Roman" w:hAnsi="Times New Roman" w:cs="Times New Roman"/>
          <w:sz w:val="28"/>
          <w:szCs w:val="28"/>
        </w:rPr>
        <w:t xml:space="preserve">обеспечения условий доступности для инвалидов и других маломобильных групп населения объектов </w:t>
      </w:r>
      <w:proofErr w:type="spellStart"/>
      <w:r w:rsidRPr="00902B81">
        <w:rPr>
          <w:rFonts w:ascii="Times New Roman" w:hAnsi="Times New Roman" w:cs="Times New Roman"/>
          <w:sz w:val="28"/>
          <w:szCs w:val="28"/>
        </w:rPr>
        <w:t>Кашарского</w:t>
      </w:r>
      <w:proofErr w:type="spellEnd"/>
      <w:r w:rsidRPr="00902B81">
        <w:rPr>
          <w:rFonts w:ascii="Times New Roman" w:hAnsi="Times New Roman" w:cs="Times New Roman"/>
          <w:sz w:val="28"/>
          <w:szCs w:val="28"/>
        </w:rPr>
        <w:t xml:space="preserve"> отдела образования администрации </w:t>
      </w:r>
      <w:proofErr w:type="spellStart"/>
      <w:r w:rsidRPr="00902B81">
        <w:rPr>
          <w:rFonts w:ascii="Times New Roman" w:hAnsi="Times New Roman" w:cs="Times New Roman"/>
          <w:sz w:val="28"/>
          <w:szCs w:val="28"/>
        </w:rPr>
        <w:t>Кашарского</w:t>
      </w:r>
      <w:proofErr w:type="spellEnd"/>
      <w:r w:rsidRPr="00902B81">
        <w:rPr>
          <w:rFonts w:ascii="Times New Roman" w:hAnsi="Times New Roman" w:cs="Times New Roman"/>
          <w:sz w:val="28"/>
          <w:szCs w:val="28"/>
        </w:rPr>
        <w:t xml:space="preserve"> района и образовательных учреждений </w:t>
      </w:r>
      <w:proofErr w:type="spellStart"/>
      <w:r w:rsidRPr="00902B81">
        <w:rPr>
          <w:rFonts w:ascii="Times New Roman" w:hAnsi="Times New Roman" w:cs="Times New Roman"/>
          <w:sz w:val="28"/>
          <w:szCs w:val="28"/>
        </w:rPr>
        <w:t>Кашарского</w:t>
      </w:r>
      <w:proofErr w:type="spellEnd"/>
      <w:r w:rsidRPr="00902B81">
        <w:rPr>
          <w:rFonts w:ascii="Times New Roman" w:hAnsi="Times New Roman" w:cs="Times New Roman"/>
          <w:sz w:val="28"/>
          <w:szCs w:val="28"/>
        </w:rPr>
        <w:t xml:space="preserve"> района,</w:t>
      </w:r>
      <w:r w:rsidR="0060700E" w:rsidRPr="00902B81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9D7A55" w:rsidRPr="00902B81"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60700E" w:rsidRPr="00902B81" w:rsidRDefault="0060700E" w:rsidP="009F4326">
      <w:pPr>
        <w:pStyle w:val="af4"/>
        <w:jc w:val="center"/>
        <w:rPr>
          <w:rFonts w:ascii="Times New Roman" w:hAnsi="Times New Roman" w:cs="Times New Roman"/>
          <w:sz w:val="28"/>
          <w:szCs w:val="28"/>
        </w:rPr>
      </w:pPr>
      <w:r w:rsidRPr="00902B81">
        <w:rPr>
          <w:rFonts w:ascii="Times New Roman" w:hAnsi="Times New Roman" w:cs="Times New Roman"/>
          <w:sz w:val="28"/>
          <w:szCs w:val="28"/>
        </w:rPr>
        <w:t>ПРИКАЗЫВАЮ:</w:t>
      </w:r>
    </w:p>
    <w:p w:rsidR="00902B81" w:rsidRDefault="00902B81" w:rsidP="00902B81">
      <w:pPr>
        <w:pStyle w:val="af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6DBF" w:rsidRPr="00902B81" w:rsidRDefault="00FF2B41" w:rsidP="00902B81">
      <w:pPr>
        <w:pStyle w:val="af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2B81">
        <w:rPr>
          <w:rFonts w:ascii="Times New Roman" w:hAnsi="Times New Roman" w:cs="Times New Roman"/>
          <w:sz w:val="28"/>
          <w:szCs w:val="28"/>
        </w:rPr>
        <w:t xml:space="preserve">1.Утвердить </w:t>
      </w:r>
      <w:r w:rsidR="00DB6DBF" w:rsidRPr="00902B81">
        <w:rPr>
          <w:rFonts w:ascii="Times New Roman" w:hAnsi="Times New Roman" w:cs="Times New Roman"/>
          <w:sz w:val="28"/>
          <w:szCs w:val="28"/>
        </w:rPr>
        <w:t xml:space="preserve">План мероприятий («дорожной карты») «Повышение значений показателей доступности для инвалидов и других маломобильных групп населения объектов образования </w:t>
      </w:r>
      <w:proofErr w:type="spellStart"/>
      <w:r w:rsidR="00DB6DBF" w:rsidRPr="00902B81">
        <w:rPr>
          <w:rFonts w:ascii="Times New Roman" w:hAnsi="Times New Roman" w:cs="Times New Roman"/>
          <w:sz w:val="28"/>
          <w:szCs w:val="28"/>
        </w:rPr>
        <w:t>Кашарского</w:t>
      </w:r>
      <w:proofErr w:type="spellEnd"/>
      <w:r w:rsidR="00DB6DBF" w:rsidRPr="00902B81">
        <w:rPr>
          <w:rFonts w:ascii="Times New Roman" w:hAnsi="Times New Roman" w:cs="Times New Roman"/>
          <w:sz w:val="28"/>
          <w:szCs w:val="28"/>
        </w:rPr>
        <w:t xml:space="preserve"> района и предоставляемых на них услуг в сфере образования на 2016-2030 годы»</w:t>
      </w:r>
      <w:r w:rsidR="00902B81">
        <w:rPr>
          <w:rFonts w:ascii="Times New Roman" w:hAnsi="Times New Roman" w:cs="Times New Roman"/>
          <w:sz w:val="28"/>
          <w:szCs w:val="28"/>
        </w:rPr>
        <w:t xml:space="preserve"> согласно приложению.</w:t>
      </w:r>
    </w:p>
    <w:p w:rsidR="00FF2B41" w:rsidRPr="00902B81" w:rsidRDefault="00DB6DBF" w:rsidP="00902B81">
      <w:pPr>
        <w:pStyle w:val="af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02B81">
        <w:rPr>
          <w:rFonts w:ascii="Times New Roman" w:hAnsi="Times New Roman" w:cs="Times New Roman"/>
          <w:sz w:val="28"/>
          <w:szCs w:val="28"/>
        </w:rPr>
        <w:t>2.Заместителю заведующего по финансово-экономическим вопросам Кузьминой В.М. осуществлять финансирование Плана мероприятий, указанных в пункте 1 настоящего приказа, в пределах</w:t>
      </w:r>
      <w:r w:rsidR="00902B81" w:rsidRPr="00902B81">
        <w:rPr>
          <w:rFonts w:ascii="Times New Roman" w:hAnsi="Times New Roman" w:cs="Times New Roman"/>
          <w:sz w:val="28"/>
          <w:szCs w:val="28"/>
        </w:rPr>
        <w:t xml:space="preserve"> </w:t>
      </w:r>
      <w:r w:rsidRPr="00902B81">
        <w:rPr>
          <w:rFonts w:ascii="Times New Roman" w:hAnsi="Times New Roman" w:cs="Times New Roman"/>
          <w:sz w:val="28"/>
          <w:szCs w:val="28"/>
        </w:rPr>
        <w:t xml:space="preserve">ассигнований, </w:t>
      </w:r>
      <w:r w:rsidR="00902B81" w:rsidRPr="00902B81">
        <w:rPr>
          <w:rFonts w:ascii="Times New Roman" w:hAnsi="Times New Roman" w:cs="Times New Roman"/>
          <w:sz w:val="28"/>
          <w:szCs w:val="28"/>
        </w:rPr>
        <w:t>предусмотренных в областном и районном бюджетах.</w:t>
      </w:r>
      <w:proofErr w:type="gramEnd"/>
    </w:p>
    <w:p w:rsidR="00FF2B41" w:rsidRPr="00902B81" w:rsidRDefault="00902B81" w:rsidP="00902B81">
      <w:pPr>
        <w:pStyle w:val="af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2B81">
        <w:rPr>
          <w:rFonts w:ascii="Times New Roman" w:hAnsi="Times New Roman" w:cs="Times New Roman"/>
          <w:sz w:val="28"/>
          <w:szCs w:val="28"/>
        </w:rPr>
        <w:t>3.</w:t>
      </w:r>
      <w:proofErr w:type="gramStart"/>
      <w:r w:rsidRPr="00902B8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02B81">
        <w:rPr>
          <w:rFonts w:ascii="Times New Roman" w:hAnsi="Times New Roman" w:cs="Times New Roman"/>
          <w:sz w:val="28"/>
          <w:szCs w:val="28"/>
        </w:rPr>
        <w:t xml:space="preserve"> исполнением приказа оставляю за собой.</w:t>
      </w:r>
    </w:p>
    <w:p w:rsidR="00FF2B41" w:rsidRPr="00902B81" w:rsidRDefault="00FF2B41" w:rsidP="009F4326">
      <w:pPr>
        <w:pStyle w:val="af4"/>
        <w:jc w:val="both"/>
        <w:rPr>
          <w:rFonts w:ascii="Times New Roman" w:hAnsi="Times New Roman" w:cs="Times New Roman"/>
          <w:sz w:val="28"/>
          <w:szCs w:val="28"/>
        </w:rPr>
      </w:pPr>
    </w:p>
    <w:p w:rsidR="00FF2B41" w:rsidRPr="00902B81" w:rsidRDefault="00FF2B41" w:rsidP="009F4326">
      <w:pPr>
        <w:pStyle w:val="af4"/>
        <w:jc w:val="both"/>
        <w:rPr>
          <w:rFonts w:ascii="Times New Roman" w:hAnsi="Times New Roman" w:cs="Times New Roman"/>
          <w:sz w:val="28"/>
          <w:szCs w:val="28"/>
        </w:rPr>
      </w:pPr>
    </w:p>
    <w:p w:rsidR="00FF2B41" w:rsidRPr="00902B81" w:rsidRDefault="00FF2B41" w:rsidP="009F4326">
      <w:pPr>
        <w:pStyle w:val="af4"/>
        <w:jc w:val="both"/>
        <w:rPr>
          <w:rFonts w:ascii="Times New Roman" w:hAnsi="Times New Roman" w:cs="Times New Roman"/>
          <w:sz w:val="28"/>
          <w:szCs w:val="28"/>
        </w:rPr>
      </w:pPr>
    </w:p>
    <w:p w:rsidR="007E3CE9" w:rsidRPr="00902B81" w:rsidRDefault="005E48DD" w:rsidP="009F4326">
      <w:pPr>
        <w:pStyle w:val="af4"/>
        <w:jc w:val="both"/>
        <w:rPr>
          <w:rFonts w:ascii="Times New Roman" w:hAnsi="Times New Roman" w:cs="Times New Roman"/>
          <w:sz w:val="28"/>
          <w:szCs w:val="28"/>
        </w:rPr>
      </w:pPr>
      <w:r w:rsidRPr="00902B81">
        <w:rPr>
          <w:rFonts w:ascii="Times New Roman" w:hAnsi="Times New Roman" w:cs="Times New Roman"/>
          <w:sz w:val="28"/>
          <w:szCs w:val="28"/>
        </w:rPr>
        <w:t xml:space="preserve">                Заведующий                                      В.И. Колесников</w:t>
      </w:r>
    </w:p>
    <w:p w:rsidR="005E48DD" w:rsidRDefault="005E48DD" w:rsidP="009F4326">
      <w:pPr>
        <w:pStyle w:val="af4"/>
        <w:jc w:val="right"/>
        <w:rPr>
          <w:rFonts w:ascii="Times New Roman" w:hAnsi="Times New Roman" w:cs="Times New Roman"/>
          <w:sz w:val="28"/>
          <w:szCs w:val="28"/>
        </w:rPr>
      </w:pPr>
    </w:p>
    <w:p w:rsidR="00F21840" w:rsidRDefault="00F21840" w:rsidP="005E48DD">
      <w:pPr>
        <w:pStyle w:val="af4"/>
        <w:jc w:val="right"/>
        <w:rPr>
          <w:rFonts w:ascii="Times New Roman" w:hAnsi="Times New Roman" w:cs="Times New Roman"/>
          <w:sz w:val="28"/>
          <w:szCs w:val="28"/>
        </w:rPr>
      </w:pPr>
    </w:p>
    <w:p w:rsidR="00F21840" w:rsidRDefault="00F21840" w:rsidP="005E48DD">
      <w:pPr>
        <w:pStyle w:val="af4"/>
        <w:jc w:val="right"/>
        <w:rPr>
          <w:rFonts w:ascii="Times New Roman" w:hAnsi="Times New Roman" w:cs="Times New Roman"/>
          <w:sz w:val="28"/>
          <w:szCs w:val="28"/>
        </w:rPr>
      </w:pPr>
    </w:p>
    <w:p w:rsidR="00BA7FEF" w:rsidRDefault="00BA7FEF" w:rsidP="005E48DD">
      <w:pPr>
        <w:pStyle w:val="af4"/>
        <w:jc w:val="right"/>
        <w:rPr>
          <w:rFonts w:ascii="Times New Roman" w:hAnsi="Times New Roman" w:cs="Times New Roman"/>
          <w:sz w:val="28"/>
          <w:szCs w:val="28"/>
        </w:rPr>
      </w:pPr>
    </w:p>
    <w:p w:rsidR="00BA7FEF" w:rsidRDefault="00BA7FEF" w:rsidP="005E48DD">
      <w:pPr>
        <w:pStyle w:val="af4"/>
        <w:jc w:val="right"/>
        <w:rPr>
          <w:rFonts w:ascii="Times New Roman" w:hAnsi="Times New Roman" w:cs="Times New Roman"/>
          <w:sz w:val="28"/>
          <w:szCs w:val="28"/>
        </w:rPr>
      </w:pPr>
    </w:p>
    <w:p w:rsidR="00BA7FEF" w:rsidRDefault="00BA7FEF" w:rsidP="005E48DD">
      <w:pPr>
        <w:pStyle w:val="af4"/>
        <w:jc w:val="right"/>
        <w:rPr>
          <w:rFonts w:ascii="Times New Roman" w:hAnsi="Times New Roman" w:cs="Times New Roman"/>
          <w:sz w:val="28"/>
          <w:szCs w:val="28"/>
        </w:rPr>
      </w:pPr>
    </w:p>
    <w:p w:rsidR="00BA7FEF" w:rsidRDefault="00BA7FEF" w:rsidP="005E48DD">
      <w:pPr>
        <w:pStyle w:val="af4"/>
        <w:jc w:val="right"/>
        <w:rPr>
          <w:rFonts w:ascii="Times New Roman" w:hAnsi="Times New Roman" w:cs="Times New Roman"/>
          <w:sz w:val="28"/>
          <w:szCs w:val="28"/>
        </w:rPr>
      </w:pPr>
    </w:p>
    <w:p w:rsidR="00BA7FEF" w:rsidRDefault="00BA7FEF" w:rsidP="005E48DD">
      <w:pPr>
        <w:pStyle w:val="af4"/>
        <w:jc w:val="right"/>
        <w:rPr>
          <w:rFonts w:ascii="Times New Roman" w:hAnsi="Times New Roman" w:cs="Times New Roman"/>
          <w:sz w:val="28"/>
          <w:szCs w:val="28"/>
        </w:rPr>
      </w:pPr>
    </w:p>
    <w:p w:rsidR="00BA7FEF" w:rsidRDefault="00BA7FEF" w:rsidP="005E48DD">
      <w:pPr>
        <w:pStyle w:val="af4"/>
        <w:jc w:val="right"/>
        <w:rPr>
          <w:rFonts w:ascii="Times New Roman" w:hAnsi="Times New Roman" w:cs="Times New Roman"/>
          <w:sz w:val="28"/>
          <w:szCs w:val="28"/>
        </w:rPr>
      </w:pPr>
    </w:p>
    <w:p w:rsidR="00BA7FEF" w:rsidRDefault="00BA7FEF" w:rsidP="005E48DD">
      <w:pPr>
        <w:pStyle w:val="af4"/>
        <w:jc w:val="right"/>
        <w:rPr>
          <w:rFonts w:ascii="Times New Roman" w:hAnsi="Times New Roman" w:cs="Times New Roman"/>
          <w:sz w:val="28"/>
          <w:szCs w:val="28"/>
        </w:rPr>
      </w:pPr>
    </w:p>
    <w:p w:rsidR="00BA7FEF" w:rsidRDefault="00BA7FEF" w:rsidP="005E48DD">
      <w:pPr>
        <w:pStyle w:val="af4"/>
        <w:jc w:val="right"/>
        <w:rPr>
          <w:rFonts w:ascii="Times New Roman" w:hAnsi="Times New Roman" w:cs="Times New Roman"/>
          <w:sz w:val="28"/>
          <w:szCs w:val="28"/>
        </w:rPr>
      </w:pPr>
    </w:p>
    <w:p w:rsidR="00BA7FEF" w:rsidRDefault="00BA7FEF" w:rsidP="005E48DD">
      <w:pPr>
        <w:pStyle w:val="af4"/>
        <w:jc w:val="right"/>
        <w:rPr>
          <w:rFonts w:ascii="Times New Roman" w:hAnsi="Times New Roman" w:cs="Times New Roman"/>
          <w:sz w:val="28"/>
          <w:szCs w:val="28"/>
        </w:rPr>
      </w:pPr>
    </w:p>
    <w:sectPr w:rsidR="00BA7FEF" w:rsidSect="00312836">
      <w:pgSz w:w="11906" w:h="16838"/>
      <w:pgMar w:top="851" w:right="851" w:bottom="851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55A7" w:rsidRDefault="00F155A7" w:rsidP="00EE5851">
      <w:pPr>
        <w:spacing w:after="0" w:line="240" w:lineRule="auto"/>
      </w:pPr>
      <w:r>
        <w:separator/>
      </w:r>
    </w:p>
  </w:endnote>
  <w:endnote w:type="continuationSeparator" w:id="0">
    <w:p w:rsidR="00F155A7" w:rsidRDefault="00F155A7" w:rsidP="00EE58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ragmaticaC">
    <w:altName w:val="Courier New"/>
    <w:panose1 w:val="00000000000000000000"/>
    <w:charset w:val="CE"/>
    <w:family w:val="decorative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55A7" w:rsidRDefault="00F155A7" w:rsidP="00EE5851">
      <w:pPr>
        <w:spacing w:after="0" w:line="240" w:lineRule="auto"/>
      </w:pPr>
      <w:r>
        <w:separator/>
      </w:r>
    </w:p>
  </w:footnote>
  <w:footnote w:type="continuationSeparator" w:id="0">
    <w:p w:rsidR="00F155A7" w:rsidRDefault="00F155A7" w:rsidP="00EE58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0000003"/>
    <w:multiLevelType w:val="singleLevel"/>
    <w:tmpl w:val="00000003"/>
    <w:name w:val="WW8Num2"/>
    <w:lvl w:ilvl="0">
      <w:start w:val="1"/>
      <w:numFmt w:val="upperRoman"/>
      <w:lvlText w:val="%1."/>
      <w:lvlJc w:val="left"/>
      <w:pPr>
        <w:tabs>
          <w:tab w:val="num" w:pos="0"/>
        </w:tabs>
        <w:ind w:left="1004" w:hanging="720"/>
      </w:pPr>
    </w:lvl>
  </w:abstractNum>
  <w:abstractNum w:abstractNumId="3">
    <w:nsid w:val="00000004"/>
    <w:multiLevelType w:val="singleLevel"/>
    <w:tmpl w:val="00000004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4">
    <w:nsid w:val="00000007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1FB7CD5"/>
    <w:multiLevelType w:val="hybridMultilevel"/>
    <w:tmpl w:val="14F2D4B0"/>
    <w:lvl w:ilvl="0" w:tplc="0B24ABD4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b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2A3C0AF0"/>
    <w:multiLevelType w:val="hybridMultilevel"/>
    <w:tmpl w:val="A01615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5B00719"/>
    <w:multiLevelType w:val="hybridMultilevel"/>
    <w:tmpl w:val="207CB1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9D84B9E"/>
    <w:multiLevelType w:val="multilevel"/>
    <w:tmpl w:val="5DD2B8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6D93F6D"/>
    <w:multiLevelType w:val="hybridMultilevel"/>
    <w:tmpl w:val="F20084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</w:num>
  <w:num w:numId="11">
    <w:abstractNumId w:val="1"/>
    <w:lvlOverride w:ilvl="0">
      <w:startOverride w:val="1"/>
    </w:lvlOverride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>
      <w:startOverride w:val="1"/>
    </w:lvlOverride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00E"/>
    <w:rsid w:val="00011C11"/>
    <w:rsid w:val="000D13B8"/>
    <w:rsid w:val="00102884"/>
    <w:rsid w:val="00116F5D"/>
    <w:rsid w:val="00145CA4"/>
    <w:rsid w:val="00162D8A"/>
    <w:rsid w:val="0016721E"/>
    <w:rsid w:val="001721B9"/>
    <w:rsid w:val="00195EEB"/>
    <w:rsid w:val="001A5348"/>
    <w:rsid w:val="001A7580"/>
    <w:rsid w:val="001C4D60"/>
    <w:rsid w:val="0021495C"/>
    <w:rsid w:val="002269B4"/>
    <w:rsid w:val="00250683"/>
    <w:rsid w:val="002C5FAC"/>
    <w:rsid w:val="002D76F8"/>
    <w:rsid w:val="00312836"/>
    <w:rsid w:val="00313B61"/>
    <w:rsid w:val="003E5668"/>
    <w:rsid w:val="004169C9"/>
    <w:rsid w:val="00445377"/>
    <w:rsid w:val="004513A0"/>
    <w:rsid w:val="004A3D82"/>
    <w:rsid w:val="00516724"/>
    <w:rsid w:val="005564C9"/>
    <w:rsid w:val="005960AB"/>
    <w:rsid w:val="005E48DD"/>
    <w:rsid w:val="005E79C3"/>
    <w:rsid w:val="005F0CAF"/>
    <w:rsid w:val="00604560"/>
    <w:rsid w:val="0060700E"/>
    <w:rsid w:val="006200B3"/>
    <w:rsid w:val="00632583"/>
    <w:rsid w:val="0066531F"/>
    <w:rsid w:val="00694B6E"/>
    <w:rsid w:val="006A031D"/>
    <w:rsid w:val="006D155C"/>
    <w:rsid w:val="0070539F"/>
    <w:rsid w:val="00725013"/>
    <w:rsid w:val="007D166B"/>
    <w:rsid w:val="007E3CE9"/>
    <w:rsid w:val="007E604F"/>
    <w:rsid w:val="008B2887"/>
    <w:rsid w:val="008C2839"/>
    <w:rsid w:val="008E4196"/>
    <w:rsid w:val="00902B81"/>
    <w:rsid w:val="00923559"/>
    <w:rsid w:val="00960035"/>
    <w:rsid w:val="009743C1"/>
    <w:rsid w:val="009D7A55"/>
    <w:rsid w:val="009D7C68"/>
    <w:rsid w:val="009F4326"/>
    <w:rsid w:val="00A16F50"/>
    <w:rsid w:val="00AA52D4"/>
    <w:rsid w:val="00AE4C5E"/>
    <w:rsid w:val="00B41D29"/>
    <w:rsid w:val="00B541CB"/>
    <w:rsid w:val="00B94280"/>
    <w:rsid w:val="00BA7FEF"/>
    <w:rsid w:val="00BF30CD"/>
    <w:rsid w:val="00C026F7"/>
    <w:rsid w:val="00C2259B"/>
    <w:rsid w:val="00C367F1"/>
    <w:rsid w:val="00C77A7E"/>
    <w:rsid w:val="00D41DB7"/>
    <w:rsid w:val="00D45383"/>
    <w:rsid w:val="00DA7D9A"/>
    <w:rsid w:val="00DB6DBF"/>
    <w:rsid w:val="00E6399A"/>
    <w:rsid w:val="00EE5851"/>
    <w:rsid w:val="00EF22DF"/>
    <w:rsid w:val="00F155A7"/>
    <w:rsid w:val="00F21840"/>
    <w:rsid w:val="00F8624D"/>
    <w:rsid w:val="00FE3776"/>
    <w:rsid w:val="00FF2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0700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unhideWhenUsed/>
    <w:qFormat/>
    <w:rsid w:val="0060700E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700E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60700E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700E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700E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rsid w:val="0060700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60">
    <w:name w:val="Заголовок 6 Знак"/>
    <w:basedOn w:val="a0"/>
    <w:link w:val="6"/>
    <w:uiPriority w:val="9"/>
    <w:semiHidden/>
    <w:rsid w:val="0060700E"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rsid w:val="0060700E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60700E"/>
    <w:rPr>
      <w:rFonts w:ascii="Calibri" w:eastAsia="Times New Roman" w:hAnsi="Calibri" w:cs="Times New Roman"/>
      <w:i/>
      <w:iCs/>
      <w:sz w:val="24"/>
      <w:szCs w:val="24"/>
    </w:rPr>
  </w:style>
  <w:style w:type="character" w:styleId="a3">
    <w:name w:val="Hyperlink"/>
    <w:uiPriority w:val="99"/>
    <w:semiHidden/>
    <w:unhideWhenUsed/>
    <w:rsid w:val="0060700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0700E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6070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60700E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60700E"/>
    <w:rPr>
      <w:rFonts w:ascii="Times New Roman" w:eastAsia="Times New Roman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60700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Нижний колонтитул Знак"/>
    <w:basedOn w:val="a0"/>
    <w:link w:val="a8"/>
    <w:uiPriority w:val="99"/>
    <w:semiHidden/>
    <w:rsid w:val="0060700E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List"/>
    <w:basedOn w:val="a"/>
    <w:uiPriority w:val="99"/>
    <w:semiHidden/>
    <w:unhideWhenUsed/>
    <w:rsid w:val="0060700E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Title"/>
    <w:basedOn w:val="a"/>
    <w:link w:val="ac"/>
    <w:qFormat/>
    <w:rsid w:val="0060700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en-US"/>
    </w:rPr>
  </w:style>
  <w:style w:type="character" w:customStyle="1" w:styleId="ac">
    <w:name w:val="Название Знак"/>
    <w:basedOn w:val="a0"/>
    <w:link w:val="ab"/>
    <w:rsid w:val="0060700E"/>
    <w:rPr>
      <w:rFonts w:ascii="Times New Roman" w:eastAsia="Times New Roman" w:hAnsi="Times New Roman" w:cs="Times New Roman"/>
      <w:sz w:val="28"/>
      <w:szCs w:val="24"/>
      <w:lang w:eastAsia="en-US"/>
    </w:rPr>
  </w:style>
  <w:style w:type="paragraph" w:styleId="ad">
    <w:name w:val="Body Text"/>
    <w:basedOn w:val="a"/>
    <w:link w:val="ae"/>
    <w:uiPriority w:val="99"/>
    <w:unhideWhenUsed/>
    <w:rsid w:val="0060700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Основной текст Знак"/>
    <w:basedOn w:val="a0"/>
    <w:link w:val="ad"/>
    <w:uiPriority w:val="99"/>
    <w:rsid w:val="0060700E"/>
    <w:rPr>
      <w:rFonts w:ascii="Times New Roman" w:eastAsia="Times New Roman" w:hAnsi="Times New Roman" w:cs="Times New Roman"/>
      <w:sz w:val="24"/>
      <w:szCs w:val="24"/>
    </w:rPr>
  </w:style>
  <w:style w:type="paragraph" w:styleId="af">
    <w:name w:val="Body Text Indent"/>
    <w:basedOn w:val="a"/>
    <w:link w:val="af0"/>
    <w:uiPriority w:val="99"/>
    <w:semiHidden/>
    <w:unhideWhenUsed/>
    <w:rsid w:val="0060700E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60700E"/>
    <w:rPr>
      <w:rFonts w:ascii="Times New Roman" w:eastAsia="Times New Roman" w:hAnsi="Times New Roman" w:cs="Times New Roman"/>
      <w:sz w:val="28"/>
      <w:szCs w:val="28"/>
    </w:rPr>
  </w:style>
  <w:style w:type="paragraph" w:styleId="21">
    <w:name w:val="Body Text 2"/>
    <w:basedOn w:val="a"/>
    <w:link w:val="22"/>
    <w:uiPriority w:val="99"/>
    <w:unhideWhenUsed/>
    <w:rsid w:val="0060700E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rsid w:val="0060700E"/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Indent 3"/>
    <w:basedOn w:val="a"/>
    <w:link w:val="30"/>
    <w:uiPriority w:val="99"/>
    <w:semiHidden/>
    <w:unhideWhenUsed/>
    <w:rsid w:val="0060700E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60700E"/>
    <w:rPr>
      <w:rFonts w:ascii="Times New Roman" w:eastAsia="Times New Roman" w:hAnsi="Times New Roman" w:cs="Times New Roman"/>
      <w:sz w:val="16"/>
      <w:szCs w:val="16"/>
    </w:rPr>
  </w:style>
  <w:style w:type="paragraph" w:styleId="af1">
    <w:name w:val="Balloon Text"/>
    <w:basedOn w:val="a"/>
    <w:link w:val="af2"/>
    <w:uiPriority w:val="99"/>
    <w:semiHidden/>
    <w:unhideWhenUsed/>
    <w:rsid w:val="0060700E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60700E"/>
    <w:rPr>
      <w:rFonts w:ascii="Tahoma" w:eastAsia="Times New Roman" w:hAnsi="Tahoma" w:cs="Times New Roman"/>
      <w:sz w:val="16"/>
      <w:szCs w:val="16"/>
    </w:rPr>
  </w:style>
  <w:style w:type="paragraph" w:styleId="af3">
    <w:name w:val="List Paragraph"/>
    <w:basedOn w:val="a"/>
    <w:qFormat/>
    <w:rsid w:val="0060700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f4">
    <w:name w:val="No Spacing"/>
    <w:uiPriority w:val="1"/>
    <w:qFormat/>
    <w:rsid w:val="009D7A55"/>
    <w:pPr>
      <w:spacing w:after="0" w:line="240" w:lineRule="auto"/>
    </w:pPr>
  </w:style>
  <w:style w:type="paragraph" w:customStyle="1" w:styleId="af5">
    <w:name w:val="заголовок_табл"/>
    <w:basedOn w:val="a"/>
    <w:rsid w:val="00D41DB7"/>
    <w:pPr>
      <w:tabs>
        <w:tab w:val="left" w:pos="645"/>
      </w:tabs>
      <w:autoSpaceDE w:val="0"/>
      <w:autoSpaceDN w:val="0"/>
      <w:adjustRightInd w:val="0"/>
      <w:spacing w:after="0" w:line="240" w:lineRule="auto"/>
    </w:pPr>
    <w:rPr>
      <w:rFonts w:ascii="PragmaticaC" w:eastAsia="Times New Roman" w:hAnsi="PragmaticaC" w:cs="Times New Roman"/>
      <w:b/>
      <w:bCs/>
      <w:color w:val="000000"/>
      <w:sz w:val="24"/>
      <w:szCs w:val="24"/>
    </w:rPr>
  </w:style>
  <w:style w:type="paragraph" w:customStyle="1" w:styleId="210">
    <w:name w:val="Основной текст 21"/>
    <w:basedOn w:val="a"/>
    <w:rsid w:val="00313B61"/>
    <w:pPr>
      <w:suppressAutoHyphens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ConsPlusNormal">
    <w:name w:val="ConsPlusNormal"/>
    <w:rsid w:val="00313B61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11">
    <w:name w:val="Заголовок 11"/>
    <w:basedOn w:val="a"/>
    <w:uiPriority w:val="1"/>
    <w:qFormat/>
    <w:rsid w:val="00FF2B41"/>
    <w:pPr>
      <w:widowControl w:val="0"/>
      <w:spacing w:after="0" w:line="240" w:lineRule="auto"/>
      <w:ind w:left="1292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0700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unhideWhenUsed/>
    <w:qFormat/>
    <w:rsid w:val="0060700E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700E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60700E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700E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700E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rsid w:val="0060700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60">
    <w:name w:val="Заголовок 6 Знак"/>
    <w:basedOn w:val="a0"/>
    <w:link w:val="6"/>
    <w:uiPriority w:val="9"/>
    <w:semiHidden/>
    <w:rsid w:val="0060700E"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rsid w:val="0060700E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60700E"/>
    <w:rPr>
      <w:rFonts w:ascii="Calibri" w:eastAsia="Times New Roman" w:hAnsi="Calibri" w:cs="Times New Roman"/>
      <w:i/>
      <w:iCs/>
      <w:sz w:val="24"/>
      <w:szCs w:val="24"/>
    </w:rPr>
  </w:style>
  <w:style w:type="character" w:styleId="a3">
    <w:name w:val="Hyperlink"/>
    <w:uiPriority w:val="99"/>
    <w:semiHidden/>
    <w:unhideWhenUsed/>
    <w:rsid w:val="0060700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0700E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6070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60700E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60700E"/>
    <w:rPr>
      <w:rFonts w:ascii="Times New Roman" w:eastAsia="Times New Roman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60700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Нижний колонтитул Знак"/>
    <w:basedOn w:val="a0"/>
    <w:link w:val="a8"/>
    <w:uiPriority w:val="99"/>
    <w:semiHidden/>
    <w:rsid w:val="0060700E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List"/>
    <w:basedOn w:val="a"/>
    <w:uiPriority w:val="99"/>
    <w:semiHidden/>
    <w:unhideWhenUsed/>
    <w:rsid w:val="0060700E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Title"/>
    <w:basedOn w:val="a"/>
    <w:link w:val="ac"/>
    <w:qFormat/>
    <w:rsid w:val="0060700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en-US"/>
    </w:rPr>
  </w:style>
  <w:style w:type="character" w:customStyle="1" w:styleId="ac">
    <w:name w:val="Название Знак"/>
    <w:basedOn w:val="a0"/>
    <w:link w:val="ab"/>
    <w:rsid w:val="0060700E"/>
    <w:rPr>
      <w:rFonts w:ascii="Times New Roman" w:eastAsia="Times New Roman" w:hAnsi="Times New Roman" w:cs="Times New Roman"/>
      <w:sz w:val="28"/>
      <w:szCs w:val="24"/>
      <w:lang w:eastAsia="en-US"/>
    </w:rPr>
  </w:style>
  <w:style w:type="paragraph" w:styleId="ad">
    <w:name w:val="Body Text"/>
    <w:basedOn w:val="a"/>
    <w:link w:val="ae"/>
    <w:uiPriority w:val="99"/>
    <w:unhideWhenUsed/>
    <w:rsid w:val="0060700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Основной текст Знак"/>
    <w:basedOn w:val="a0"/>
    <w:link w:val="ad"/>
    <w:uiPriority w:val="99"/>
    <w:rsid w:val="0060700E"/>
    <w:rPr>
      <w:rFonts w:ascii="Times New Roman" w:eastAsia="Times New Roman" w:hAnsi="Times New Roman" w:cs="Times New Roman"/>
      <w:sz w:val="24"/>
      <w:szCs w:val="24"/>
    </w:rPr>
  </w:style>
  <w:style w:type="paragraph" w:styleId="af">
    <w:name w:val="Body Text Indent"/>
    <w:basedOn w:val="a"/>
    <w:link w:val="af0"/>
    <w:uiPriority w:val="99"/>
    <w:semiHidden/>
    <w:unhideWhenUsed/>
    <w:rsid w:val="0060700E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60700E"/>
    <w:rPr>
      <w:rFonts w:ascii="Times New Roman" w:eastAsia="Times New Roman" w:hAnsi="Times New Roman" w:cs="Times New Roman"/>
      <w:sz w:val="28"/>
      <w:szCs w:val="28"/>
    </w:rPr>
  </w:style>
  <w:style w:type="paragraph" w:styleId="21">
    <w:name w:val="Body Text 2"/>
    <w:basedOn w:val="a"/>
    <w:link w:val="22"/>
    <w:uiPriority w:val="99"/>
    <w:unhideWhenUsed/>
    <w:rsid w:val="0060700E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rsid w:val="0060700E"/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Indent 3"/>
    <w:basedOn w:val="a"/>
    <w:link w:val="30"/>
    <w:uiPriority w:val="99"/>
    <w:semiHidden/>
    <w:unhideWhenUsed/>
    <w:rsid w:val="0060700E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60700E"/>
    <w:rPr>
      <w:rFonts w:ascii="Times New Roman" w:eastAsia="Times New Roman" w:hAnsi="Times New Roman" w:cs="Times New Roman"/>
      <w:sz w:val="16"/>
      <w:szCs w:val="16"/>
    </w:rPr>
  </w:style>
  <w:style w:type="paragraph" w:styleId="af1">
    <w:name w:val="Balloon Text"/>
    <w:basedOn w:val="a"/>
    <w:link w:val="af2"/>
    <w:uiPriority w:val="99"/>
    <w:semiHidden/>
    <w:unhideWhenUsed/>
    <w:rsid w:val="0060700E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60700E"/>
    <w:rPr>
      <w:rFonts w:ascii="Tahoma" w:eastAsia="Times New Roman" w:hAnsi="Tahoma" w:cs="Times New Roman"/>
      <w:sz w:val="16"/>
      <w:szCs w:val="16"/>
    </w:rPr>
  </w:style>
  <w:style w:type="paragraph" w:styleId="af3">
    <w:name w:val="List Paragraph"/>
    <w:basedOn w:val="a"/>
    <w:qFormat/>
    <w:rsid w:val="0060700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f4">
    <w:name w:val="No Spacing"/>
    <w:uiPriority w:val="1"/>
    <w:qFormat/>
    <w:rsid w:val="009D7A55"/>
    <w:pPr>
      <w:spacing w:after="0" w:line="240" w:lineRule="auto"/>
    </w:pPr>
  </w:style>
  <w:style w:type="paragraph" w:customStyle="1" w:styleId="af5">
    <w:name w:val="заголовок_табл"/>
    <w:basedOn w:val="a"/>
    <w:rsid w:val="00D41DB7"/>
    <w:pPr>
      <w:tabs>
        <w:tab w:val="left" w:pos="645"/>
      </w:tabs>
      <w:autoSpaceDE w:val="0"/>
      <w:autoSpaceDN w:val="0"/>
      <w:adjustRightInd w:val="0"/>
      <w:spacing w:after="0" w:line="240" w:lineRule="auto"/>
    </w:pPr>
    <w:rPr>
      <w:rFonts w:ascii="PragmaticaC" w:eastAsia="Times New Roman" w:hAnsi="PragmaticaC" w:cs="Times New Roman"/>
      <w:b/>
      <w:bCs/>
      <w:color w:val="000000"/>
      <w:sz w:val="24"/>
      <w:szCs w:val="24"/>
    </w:rPr>
  </w:style>
  <w:style w:type="paragraph" w:customStyle="1" w:styleId="210">
    <w:name w:val="Основной текст 21"/>
    <w:basedOn w:val="a"/>
    <w:rsid w:val="00313B61"/>
    <w:pPr>
      <w:suppressAutoHyphens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ConsPlusNormal">
    <w:name w:val="ConsPlusNormal"/>
    <w:rsid w:val="00313B61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11">
    <w:name w:val="Заголовок 11"/>
    <w:basedOn w:val="a"/>
    <w:uiPriority w:val="1"/>
    <w:qFormat/>
    <w:rsid w:val="00FF2B41"/>
    <w:pPr>
      <w:widowControl w:val="0"/>
      <w:spacing w:after="0" w:line="240" w:lineRule="auto"/>
      <w:ind w:left="1292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9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4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6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6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70A0F6-E5BB-44BC-833F-E01E58E608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Алифтина</dc:creator>
  <cp:lastModifiedBy>нина</cp:lastModifiedBy>
  <cp:revision>2</cp:revision>
  <cp:lastPrinted>2016-09-21T08:09:00Z</cp:lastPrinted>
  <dcterms:created xsi:type="dcterms:W3CDTF">2017-01-30T16:58:00Z</dcterms:created>
  <dcterms:modified xsi:type="dcterms:W3CDTF">2017-01-30T16:58:00Z</dcterms:modified>
</cp:coreProperties>
</file>