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D67" w:rsidRPr="003F6888" w:rsidRDefault="00E04D67" w:rsidP="005D6C06">
      <w:pPr>
        <w:spacing w:after="0"/>
        <w:jc w:val="right"/>
        <w:rPr>
          <w:rFonts w:ascii="Times New Roman" w:hAnsi="Times New Roman" w:cs="Times New Roman"/>
          <w:sz w:val="24"/>
          <w:szCs w:val="24"/>
        </w:rPr>
      </w:pPr>
      <w:r w:rsidRPr="003F6888">
        <w:rPr>
          <w:rFonts w:ascii="Times New Roman" w:hAnsi="Times New Roman" w:cs="Times New Roman"/>
          <w:b/>
          <w:sz w:val="24"/>
          <w:szCs w:val="24"/>
        </w:rPr>
        <w:t>.</w:t>
      </w:r>
    </w:p>
    <w:tbl>
      <w:tblPr>
        <w:tblStyle w:val="a3"/>
        <w:tblpPr w:leftFromText="180" w:rightFromText="180" w:vertAnchor="text" w:horzAnchor="margin" w:tblpXSpec="center" w:tblpY="-487"/>
        <w:tblW w:w="9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4453"/>
      </w:tblGrid>
      <w:tr w:rsidR="009D2CA9" w:rsidRPr="003F6888" w:rsidTr="009D2CA9">
        <w:trPr>
          <w:trHeight w:val="1230"/>
        </w:trPr>
        <w:tc>
          <w:tcPr>
            <w:tcW w:w="5148" w:type="dxa"/>
          </w:tcPr>
          <w:p w:rsidR="009D2CA9" w:rsidRPr="003F6888" w:rsidRDefault="009D2CA9" w:rsidP="005D6C06">
            <w:pPr>
              <w:suppressAutoHyphens/>
              <w:spacing w:line="276" w:lineRule="auto"/>
              <w:jc w:val="both"/>
              <w:rPr>
                <w:rFonts w:ascii="Times New Roman" w:hAnsi="Times New Roman" w:cs="Times New Roman"/>
                <w:sz w:val="24"/>
                <w:szCs w:val="24"/>
                <w:lang w:eastAsia="ar-SA"/>
              </w:rPr>
            </w:pPr>
            <w:r w:rsidRPr="003F6888">
              <w:rPr>
                <w:rFonts w:ascii="Times New Roman" w:hAnsi="Times New Roman" w:cs="Times New Roman"/>
                <w:sz w:val="24"/>
                <w:szCs w:val="24"/>
                <w:lang w:eastAsia="ar-SA"/>
              </w:rPr>
              <w:t>Рассмотрено на заседании</w:t>
            </w:r>
          </w:p>
          <w:p w:rsidR="009D2CA9" w:rsidRPr="003F6888" w:rsidRDefault="009D2CA9" w:rsidP="005D6C06">
            <w:pPr>
              <w:suppressAutoHyphens/>
              <w:spacing w:line="276" w:lineRule="auto"/>
              <w:jc w:val="both"/>
              <w:rPr>
                <w:rFonts w:ascii="Times New Roman" w:hAnsi="Times New Roman" w:cs="Times New Roman"/>
                <w:sz w:val="24"/>
                <w:szCs w:val="24"/>
                <w:lang w:eastAsia="ar-SA"/>
              </w:rPr>
            </w:pPr>
            <w:r w:rsidRPr="003F6888">
              <w:rPr>
                <w:rFonts w:ascii="Times New Roman" w:hAnsi="Times New Roman" w:cs="Times New Roman"/>
                <w:sz w:val="24"/>
                <w:szCs w:val="24"/>
                <w:lang w:eastAsia="ar-SA"/>
              </w:rPr>
              <w:t>педагогического совета</w:t>
            </w:r>
          </w:p>
          <w:p w:rsidR="009D2CA9" w:rsidRPr="003F6888" w:rsidRDefault="009D2CA9" w:rsidP="005D6C06">
            <w:pPr>
              <w:spacing w:line="276" w:lineRule="auto"/>
              <w:rPr>
                <w:rFonts w:ascii="Times New Roman" w:hAnsi="Times New Roman" w:cs="Times New Roman"/>
                <w:b/>
                <w:bCs/>
                <w:color w:val="000000"/>
                <w:sz w:val="24"/>
                <w:szCs w:val="24"/>
              </w:rPr>
            </w:pPr>
            <w:r w:rsidRPr="003F6888">
              <w:rPr>
                <w:rFonts w:ascii="Times New Roman" w:hAnsi="Times New Roman" w:cs="Times New Roman"/>
                <w:color w:val="000000"/>
                <w:sz w:val="24"/>
                <w:szCs w:val="24"/>
                <w:lang w:eastAsia="ar-SA"/>
              </w:rPr>
              <w:t>протокол № 5 от 14.12.2014</w:t>
            </w:r>
          </w:p>
        </w:tc>
        <w:tc>
          <w:tcPr>
            <w:tcW w:w="4453" w:type="dxa"/>
          </w:tcPr>
          <w:p w:rsidR="009D2CA9" w:rsidRPr="003F6888" w:rsidRDefault="009D2CA9" w:rsidP="005D6C06">
            <w:pPr>
              <w:suppressAutoHyphens/>
              <w:spacing w:line="276" w:lineRule="auto"/>
              <w:jc w:val="both"/>
              <w:rPr>
                <w:rFonts w:ascii="Times New Roman" w:hAnsi="Times New Roman" w:cs="Times New Roman"/>
                <w:sz w:val="24"/>
                <w:szCs w:val="24"/>
                <w:lang w:eastAsia="ar-SA"/>
              </w:rPr>
            </w:pPr>
            <w:r w:rsidRPr="003F6888">
              <w:rPr>
                <w:rFonts w:ascii="Times New Roman" w:hAnsi="Times New Roman" w:cs="Times New Roman"/>
                <w:sz w:val="24"/>
                <w:szCs w:val="24"/>
                <w:lang w:eastAsia="ar-SA"/>
              </w:rPr>
              <w:t>УТВЕРЖДАЮ:</w:t>
            </w:r>
          </w:p>
          <w:p w:rsidR="009D2CA9" w:rsidRPr="003F6888" w:rsidRDefault="009D2CA9" w:rsidP="005D6C06">
            <w:pPr>
              <w:suppressAutoHyphens/>
              <w:spacing w:line="276" w:lineRule="auto"/>
              <w:jc w:val="both"/>
              <w:rPr>
                <w:rFonts w:ascii="Times New Roman" w:hAnsi="Times New Roman" w:cs="Times New Roman"/>
                <w:sz w:val="24"/>
                <w:szCs w:val="24"/>
                <w:lang w:eastAsia="ar-SA"/>
              </w:rPr>
            </w:pPr>
            <w:r w:rsidRPr="003F6888">
              <w:rPr>
                <w:rFonts w:ascii="Times New Roman" w:hAnsi="Times New Roman" w:cs="Times New Roman"/>
                <w:sz w:val="24"/>
                <w:szCs w:val="24"/>
                <w:lang w:eastAsia="ar-SA"/>
              </w:rPr>
              <w:t xml:space="preserve">Директор МБОУ </w:t>
            </w:r>
            <w:proofErr w:type="spellStart"/>
            <w:r w:rsidRPr="003F6888">
              <w:rPr>
                <w:rFonts w:ascii="Times New Roman" w:hAnsi="Times New Roman" w:cs="Times New Roman"/>
                <w:sz w:val="24"/>
                <w:szCs w:val="24"/>
                <w:lang w:eastAsia="ar-SA"/>
              </w:rPr>
              <w:t>Талловеровской</w:t>
            </w:r>
            <w:proofErr w:type="spellEnd"/>
            <w:r w:rsidRPr="003F6888">
              <w:rPr>
                <w:rFonts w:ascii="Times New Roman" w:hAnsi="Times New Roman" w:cs="Times New Roman"/>
                <w:sz w:val="24"/>
                <w:szCs w:val="24"/>
                <w:lang w:eastAsia="ar-SA"/>
              </w:rPr>
              <w:t xml:space="preserve"> СОШ</w:t>
            </w:r>
          </w:p>
          <w:p w:rsidR="009D2CA9" w:rsidRPr="003F6888" w:rsidRDefault="009D2CA9" w:rsidP="005D6C06">
            <w:pPr>
              <w:suppressAutoHyphens/>
              <w:spacing w:line="276" w:lineRule="auto"/>
              <w:jc w:val="both"/>
              <w:rPr>
                <w:rFonts w:ascii="Times New Roman" w:hAnsi="Times New Roman" w:cs="Times New Roman"/>
                <w:sz w:val="24"/>
                <w:szCs w:val="24"/>
                <w:lang w:eastAsia="ar-SA"/>
              </w:rPr>
            </w:pPr>
            <w:r w:rsidRPr="003F6888">
              <w:rPr>
                <w:rFonts w:ascii="Times New Roman" w:hAnsi="Times New Roman" w:cs="Times New Roman"/>
                <w:sz w:val="24"/>
                <w:szCs w:val="24"/>
                <w:lang w:eastAsia="ar-SA"/>
              </w:rPr>
              <w:t>__________ /</w:t>
            </w:r>
            <w:proofErr w:type="spellStart"/>
            <w:r w:rsidRPr="003F6888">
              <w:rPr>
                <w:rFonts w:ascii="Times New Roman" w:hAnsi="Times New Roman" w:cs="Times New Roman"/>
                <w:sz w:val="24"/>
                <w:szCs w:val="24"/>
                <w:lang w:eastAsia="ar-SA"/>
              </w:rPr>
              <w:t>Н.Н.Переверзева</w:t>
            </w:r>
            <w:proofErr w:type="spellEnd"/>
            <w:r w:rsidRPr="003F6888">
              <w:rPr>
                <w:rFonts w:ascii="Times New Roman" w:hAnsi="Times New Roman" w:cs="Times New Roman"/>
                <w:sz w:val="24"/>
                <w:szCs w:val="24"/>
                <w:lang w:eastAsia="ar-SA"/>
              </w:rPr>
              <w:t>/</w:t>
            </w:r>
          </w:p>
          <w:p w:rsidR="009D2CA9" w:rsidRPr="003F6888" w:rsidRDefault="009D2CA9" w:rsidP="005D6C06">
            <w:pPr>
              <w:spacing w:line="276" w:lineRule="auto"/>
              <w:rPr>
                <w:rFonts w:ascii="Times New Roman" w:hAnsi="Times New Roman" w:cs="Times New Roman"/>
                <w:b/>
                <w:bCs/>
                <w:color w:val="000000"/>
                <w:sz w:val="24"/>
                <w:szCs w:val="24"/>
              </w:rPr>
            </w:pPr>
            <w:r w:rsidRPr="003F6888">
              <w:rPr>
                <w:rFonts w:ascii="Times New Roman" w:hAnsi="Times New Roman" w:cs="Times New Roman"/>
                <w:color w:val="000000"/>
                <w:sz w:val="24"/>
                <w:szCs w:val="24"/>
                <w:lang w:eastAsia="ar-SA"/>
              </w:rPr>
              <w:t>Приказ № 96.2  25.12.2014</w:t>
            </w:r>
          </w:p>
        </w:tc>
      </w:tr>
    </w:tbl>
    <w:p w:rsidR="007133BF" w:rsidRPr="003F6888" w:rsidRDefault="00E04D67" w:rsidP="005D6C06">
      <w:pPr>
        <w:pStyle w:val="Default"/>
        <w:jc w:val="center"/>
        <w:rPr>
          <w:rFonts w:ascii="Times New Roman" w:hAnsi="Times New Roman" w:cs="Times New Roman"/>
          <w:b/>
        </w:rPr>
      </w:pPr>
      <w:r w:rsidRPr="003F6888">
        <w:rPr>
          <w:rFonts w:ascii="Times New Roman" w:hAnsi="Times New Roman" w:cs="Times New Roman"/>
          <w:b/>
        </w:rPr>
        <w:t>Положение</w:t>
      </w:r>
    </w:p>
    <w:p w:rsidR="007133BF" w:rsidRPr="003F6888" w:rsidRDefault="003F6888" w:rsidP="005D6C06">
      <w:pPr>
        <w:pStyle w:val="Default"/>
        <w:jc w:val="center"/>
        <w:rPr>
          <w:rFonts w:ascii="Times New Roman" w:hAnsi="Times New Roman" w:cs="Times New Roman"/>
          <w:b/>
        </w:rPr>
      </w:pPr>
      <w:r w:rsidRPr="003F6888">
        <w:rPr>
          <w:rFonts w:ascii="Times New Roman" w:hAnsi="Times New Roman" w:cs="Times New Roman"/>
          <w:b/>
        </w:rPr>
        <w:t>о системе оценивания  учебных достижений</w:t>
      </w:r>
    </w:p>
    <w:p w:rsidR="00E04D67" w:rsidRPr="003F6888" w:rsidRDefault="00E04D67" w:rsidP="005D6C06">
      <w:pPr>
        <w:pStyle w:val="Default"/>
        <w:jc w:val="center"/>
        <w:rPr>
          <w:rFonts w:ascii="Times New Roman" w:hAnsi="Times New Roman" w:cs="Times New Roman"/>
          <w:b/>
        </w:rPr>
      </w:pPr>
      <w:r w:rsidRPr="003F6888">
        <w:rPr>
          <w:rFonts w:ascii="Times New Roman" w:hAnsi="Times New Roman" w:cs="Times New Roman"/>
          <w:b/>
        </w:rPr>
        <w:t xml:space="preserve"> в</w:t>
      </w:r>
      <w:r w:rsidR="007133BF" w:rsidRPr="003F6888">
        <w:rPr>
          <w:rFonts w:ascii="Times New Roman" w:hAnsi="Times New Roman" w:cs="Times New Roman"/>
          <w:b/>
        </w:rPr>
        <w:t xml:space="preserve"> </w:t>
      </w:r>
      <w:r w:rsidRPr="003F6888">
        <w:rPr>
          <w:rFonts w:ascii="Times New Roman" w:hAnsi="Times New Roman" w:cs="Times New Roman"/>
          <w:b/>
          <w:bCs/>
        </w:rPr>
        <w:t>Муниципальном бюджетном общеобразовательном учреждении</w:t>
      </w:r>
    </w:p>
    <w:p w:rsidR="00E04D67" w:rsidRPr="003F6888" w:rsidRDefault="009D2CA9" w:rsidP="005D6C06">
      <w:pPr>
        <w:pStyle w:val="Default"/>
        <w:jc w:val="center"/>
        <w:rPr>
          <w:rFonts w:ascii="Times New Roman" w:hAnsi="Times New Roman" w:cs="Times New Roman"/>
          <w:b/>
        </w:rPr>
      </w:pPr>
      <w:proofErr w:type="spellStart"/>
      <w:r w:rsidRPr="003F6888">
        <w:rPr>
          <w:rFonts w:ascii="Times New Roman" w:hAnsi="Times New Roman" w:cs="Times New Roman"/>
          <w:b/>
          <w:bCs/>
        </w:rPr>
        <w:t>Талловеровской</w:t>
      </w:r>
      <w:proofErr w:type="spellEnd"/>
      <w:r w:rsidR="00E04D67" w:rsidRPr="003F6888">
        <w:rPr>
          <w:rFonts w:ascii="Times New Roman" w:hAnsi="Times New Roman" w:cs="Times New Roman"/>
          <w:b/>
          <w:bCs/>
        </w:rPr>
        <w:t xml:space="preserve"> средней  общеобразовательной  школе</w:t>
      </w:r>
    </w:p>
    <w:tbl>
      <w:tblPr>
        <w:tblpPr w:leftFromText="180" w:rightFromText="180" w:vertAnchor="text" w:horzAnchor="margin" w:tblpXSpec="center" w:tblpY="176"/>
        <w:tblW w:w="5370" w:type="pct"/>
        <w:tblCellMar>
          <w:top w:w="15" w:type="dxa"/>
          <w:left w:w="15" w:type="dxa"/>
          <w:bottom w:w="15" w:type="dxa"/>
          <w:right w:w="15" w:type="dxa"/>
        </w:tblCellMar>
        <w:tblLook w:val="04A0" w:firstRow="1" w:lastRow="0" w:firstColumn="1" w:lastColumn="0" w:noHBand="0" w:noVBand="1"/>
      </w:tblPr>
      <w:tblGrid>
        <w:gridCol w:w="10079"/>
      </w:tblGrid>
      <w:tr w:rsidR="007133BF" w:rsidRPr="003F6888" w:rsidTr="007133BF">
        <w:tc>
          <w:tcPr>
            <w:tcW w:w="5000" w:type="pct"/>
            <w:vAlign w:val="center"/>
            <w:hideMark/>
          </w:tcPr>
          <w:p w:rsidR="0048742A" w:rsidRPr="003F6888" w:rsidRDefault="007133BF" w:rsidP="00542674">
            <w:pPr>
              <w:pStyle w:val="aa"/>
              <w:tabs>
                <w:tab w:val="left" w:pos="720"/>
              </w:tabs>
              <w:spacing w:after="0"/>
              <w:ind w:left="0"/>
              <w:jc w:val="center"/>
              <w:rPr>
                <w:rFonts w:ascii="Times New Roman" w:hAnsi="Times New Roman"/>
                <w:b/>
                <w:sz w:val="24"/>
                <w:szCs w:val="24"/>
                <w:u w:val="single"/>
              </w:rPr>
            </w:pPr>
            <w:r w:rsidRPr="003F6888">
              <w:rPr>
                <w:rFonts w:ascii="Times New Roman" w:eastAsia="Times New Roman" w:hAnsi="Times New Roman"/>
                <w:sz w:val="24"/>
                <w:szCs w:val="24"/>
                <w:lang w:eastAsia="ru-RU"/>
              </w:rPr>
              <w:br/>
              <w:t xml:space="preserve">    </w:t>
            </w:r>
            <w:r w:rsidR="0048742A" w:rsidRPr="003F6888">
              <w:rPr>
                <w:rFonts w:ascii="Times New Roman" w:eastAsia="Times New Roman" w:hAnsi="Times New Roman"/>
                <w:sz w:val="24"/>
                <w:szCs w:val="24"/>
                <w:lang w:eastAsia="ru-RU"/>
              </w:rPr>
              <w:t>1.</w:t>
            </w:r>
            <w:r w:rsidRPr="003F6888">
              <w:rPr>
                <w:rFonts w:ascii="Times New Roman" w:eastAsia="Times New Roman" w:hAnsi="Times New Roman"/>
                <w:sz w:val="24"/>
                <w:szCs w:val="24"/>
                <w:lang w:eastAsia="ru-RU"/>
              </w:rPr>
              <w:t xml:space="preserve">  </w:t>
            </w:r>
            <w:r w:rsidR="0048742A" w:rsidRPr="003F6888">
              <w:rPr>
                <w:rFonts w:ascii="Times New Roman" w:hAnsi="Times New Roman"/>
                <w:b/>
                <w:sz w:val="24"/>
                <w:szCs w:val="24"/>
              </w:rPr>
              <w:t>Общие положения.</w:t>
            </w:r>
          </w:p>
          <w:p w:rsidR="0048742A" w:rsidRPr="003F6888" w:rsidRDefault="00542674" w:rsidP="00542674">
            <w:pPr>
              <w:pStyle w:val="aa"/>
              <w:numPr>
                <w:ilvl w:val="1"/>
                <w:numId w:val="24"/>
              </w:numPr>
              <w:tabs>
                <w:tab w:val="left" w:pos="1288"/>
              </w:tabs>
              <w:spacing w:after="0"/>
              <w:ind w:left="0"/>
              <w:rPr>
                <w:rFonts w:ascii="Times New Roman" w:hAnsi="Times New Roman"/>
                <w:sz w:val="24"/>
                <w:szCs w:val="24"/>
              </w:rPr>
            </w:pPr>
            <w:r w:rsidRPr="003F6888">
              <w:rPr>
                <w:rFonts w:ascii="Times New Roman" w:hAnsi="Times New Roman"/>
                <w:sz w:val="24"/>
                <w:szCs w:val="24"/>
              </w:rPr>
              <w:t>1.1.</w:t>
            </w:r>
            <w:r w:rsidR="0048742A" w:rsidRPr="003F6888">
              <w:rPr>
                <w:rFonts w:ascii="Times New Roman" w:hAnsi="Times New Roman"/>
                <w:sz w:val="24"/>
                <w:szCs w:val="24"/>
              </w:rPr>
              <w:t xml:space="preserve">Основная задача школы – развитие ребенка в процессе становления его как субъекта разнообразных видов и форм деятельности, заинтересованного в </w:t>
            </w:r>
            <w:proofErr w:type="spellStart"/>
            <w:r w:rsidR="0048742A" w:rsidRPr="003F6888">
              <w:rPr>
                <w:rFonts w:ascii="Times New Roman" w:hAnsi="Times New Roman"/>
                <w:sz w:val="24"/>
                <w:szCs w:val="24"/>
              </w:rPr>
              <w:t>самоизменении</w:t>
            </w:r>
            <w:proofErr w:type="spellEnd"/>
            <w:r w:rsidR="0048742A" w:rsidRPr="003F6888">
              <w:rPr>
                <w:rFonts w:ascii="Times New Roman" w:hAnsi="Times New Roman"/>
                <w:sz w:val="24"/>
                <w:szCs w:val="24"/>
              </w:rPr>
              <w:t xml:space="preserve"> и способного к нему.</w:t>
            </w:r>
          </w:p>
          <w:p w:rsidR="0048742A" w:rsidRPr="003F6888" w:rsidRDefault="00542674" w:rsidP="00542674">
            <w:pPr>
              <w:pStyle w:val="aa"/>
              <w:numPr>
                <w:ilvl w:val="1"/>
                <w:numId w:val="24"/>
              </w:numPr>
              <w:tabs>
                <w:tab w:val="left" w:pos="1288"/>
              </w:tabs>
              <w:spacing w:after="0"/>
              <w:ind w:left="0"/>
              <w:rPr>
                <w:rFonts w:ascii="Times New Roman" w:hAnsi="Times New Roman"/>
                <w:sz w:val="24"/>
                <w:szCs w:val="24"/>
              </w:rPr>
            </w:pPr>
            <w:r w:rsidRPr="003F6888">
              <w:rPr>
                <w:rFonts w:ascii="Times New Roman" w:hAnsi="Times New Roman"/>
                <w:sz w:val="24"/>
                <w:szCs w:val="24"/>
              </w:rPr>
              <w:t>1.2.</w:t>
            </w:r>
            <w:r w:rsidR="0048742A" w:rsidRPr="003F6888">
              <w:rPr>
                <w:rFonts w:ascii="Times New Roman" w:hAnsi="Times New Roman"/>
                <w:sz w:val="24"/>
                <w:szCs w:val="24"/>
              </w:rPr>
              <w:t>В системе развивающего обучения контроль и оценка должны отражать, прежде всего, качественный результат процесса обучения, который включает не только уровень усвоения учеником знаний по предметам, но и уровень развития учащихся.</w:t>
            </w:r>
          </w:p>
          <w:p w:rsidR="0048742A" w:rsidRPr="003F6888" w:rsidRDefault="00542674" w:rsidP="00542674">
            <w:pPr>
              <w:pStyle w:val="aa"/>
              <w:numPr>
                <w:ilvl w:val="1"/>
                <w:numId w:val="24"/>
              </w:numPr>
              <w:tabs>
                <w:tab w:val="left" w:pos="1288"/>
              </w:tabs>
              <w:spacing w:after="0"/>
              <w:ind w:left="0"/>
              <w:rPr>
                <w:rFonts w:ascii="Times New Roman" w:hAnsi="Times New Roman"/>
                <w:sz w:val="24"/>
                <w:szCs w:val="24"/>
              </w:rPr>
            </w:pPr>
            <w:r w:rsidRPr="003F6888">
              <w:rPr>
                <w:rFonts w:ascii="Times New Roman" w:hAnsi="Times New Roman"/>
                <w:sz w:val="24"/>
                <w:szCs w:val="24"/>
              </w:rPr>
              <w:t>1.3.</w:t>
            </w:r>
            <w:r w:rsidR="0048742A" w:rsidRPr="003F6888">
              <w:rPr>
                <w:rFonts w:ascii="Times New Roman" w:hAnsi="Times New Roman"/>
                <w:sz w:val="24"/>
                <w:szCs w:val="24"/>
              </w:rPr>
              <w:t>Система оценки качества знаний обучающихся не ограничивается только проверкой усвоения знаний и выработки умений и навыков по конкретному учебному предмету. Она ставит более важную задачу: развивать у школьников умение контролировать себя, проверять и находить свои ошибки, анализировать и искать пути их устранения.</w:t>
            </w:r>
          </w:p>
          <w:p w:rsidR="003F6888" w:rsidRDefault="003F6888" w:rsidP="00542674">
            <w:pPr>
              <w:tabs>
                <w:tab w:val="left" w:pos="1288"/>
              </w:tabs>
              <w:spacing w:after="0"/>
              <w:rPr>
                <w:rFonts w:ascii="Times New Roman" w:hAnsi="Times New Roman" w:cs="Times New Roman"/>
                <w:b/>
                <w:sz w:val="24"/>
                <w:szCs w:val="24"/>
              </w:rPr>
            </w:pPr>
          </w:p>
          <w:p w:rsidR="0048742A" w:rsidRPr="003F6888" w:rsidRDefault="0048742A" w:rsidP="00542674">
            <w:pPr>
              <w:tabs>
                <w:tab w:val="left" w:pos="1288"/>
              </w:tabs>
              <w:spacing w:after="0"/>
              <w:rPr>
                <w:rFonts w:ascii="Times New Roman" w:hAnsi="Times New Roman" w:cs="Times New Roman"/>
                <w:sz w:val="24"/>
                <w:szCs w:val="24"/>
              </w:rPr>
            </w:pPr>
            <w:r w:rsidRPr="003F6888">
              <w:rPr>
                <w:rFonts w:ascii="Times New Roman" w:hAnsi="Times New Roman" w:cs="Times New Roman"/>
                <w:b/>
                <w:sz w:val="24"/>
                <w:szCs w:val="24"/>
              </w:rPr>
              <w:t>2.Система оценивания учебных достижений учащихся.</w:t>
            </w:r>
          </w:p>
          <w:p w:rsidR="007133BF" w:rsidRPr="003F6888" w:rsidRDefault="007133BF" w:rsidP="00542674">
            <w:pPr>
              <w:spacing w:after="0" w:line="240" w:lineRule="auto"/>
              <w:rPr>
                <w:rFonts w:ascii="Times New Roman" w:eastAsia="Times New Roman" w:hAnsi="Times New Roman" w:cs="Times New Roman"/>
                <w:sz w:val="24"/>
                <w:szCs w:val="24"/>
                <w:lang w:eastAsia="ru-RU"/>
              </w:rPr>
            </w:pPr>
            <w:r w:rsidRPr="003F6888">
              <w:rPr>
                <w:rFonts w:ascii="Times New Roman" w:eastAsia="Times New Roman" w:hAnsi="Times New Roman" w:cs="Times New Roman"/>
                <w:sz w:val="24"/>
                <w:szCs w:val="24"/>
                <w:lang w:eastAsia="ru-RU"/>
              </w:rPr>
              <w:br/>
            </w:r>
            <w:r w:rsidR="0062036D" w:rsidRPr="003F6888">
              <w:rPr>
                <w:rFonts w:ascii="Times New Roman" w:eastAsia="Times New Roman" w:hAnsi="Times New Roman" w:cs="Times New Roman"/>
                <w:b/>
                <w:sz w:val="24"/>
                <w:szCs w:val="24"/>
                <w:lang w:eastAsia="ru-RU"/>
              </w:rPr>
              <w:t>2.1.</w:t>
            </w:r>
            <w:r w:rsidRPr="003F6888">
              <w:rPr>
                <w:rFonts w:ascii="Times New Roman" w:eastAsia="Times New Roman" w:hAnsi="Times New Roman" w:cs="Times New Roman"/>
                <w:b/>
                <w:sz w:val="24"/>
                <w:szCs w:val="24"/>
                <w:lang w:eastAsia="ru-RU"/>
              </w:rPr>
              <w:t>РУССКИЙ ЯЗЫК</w:t>
            </w:r>
            <w:r w:rsidR="005D3973">
              <w:rPr>
                <w:rFonts w:ascii="Times New Roman" w:eastAsia="Times New Roman" w:hAnsi="Times New Roman" w:cs="Times New Roman"/>
                <w:b/>
                <w:sz w:val="24"/>
                <w:szCs w:val="24"/>
                <w:lang w:eastAsia="ru-RU"/>
              </w:rPr>
              <w:t xml:space="preserve"> и ЛИТЕРАТУРА</w:t>
            </w:r>
            <w:proofErr w:type="gramStart"/>
            <w:r w:rsidR="005D3973">
              <w:rPr>
                <w:rFonts w:ascii="Times New Roman" w:eastAsia="Times New Roman" w:hAnsi="Times New Roman" w:cs="Times New Roman"/>
                <w:b/>
                <w:sz w:val="24"/>
                <w:szCs w:val="24"/>
                <w:lang w:eastAsia="ru-RU"/>
              </w:rPr>
              <w:t>.</w:t>
            </w:r>
            <w:proofErr w:type="gramEnd"/>
            <w:r w:rsidRPr="003F6888">
              <w:rPr>
                <w:rFonts w:ascii="Times New Roman" w:eastAsia="Times New Roman" w:hAnsi="Times New Roman" w:cs="Times New Roman"/>
                <w:sz w:val="24"/>
                <w:szCs w:val="24"/>
                <w:lang w:eastAsia="ru-RU"/>
              </w:rPr>
              <w:br/>
            </w:r>
            <w:r w:rsidR="005D3973">
              <w:rPr>
                <w:rFonts w:ascii="Times New Roman" w:eastAsia="Times New Roman" w:hAnsi="Times New Roman" w:cs="Times New Roman"/>
                <w:sz w:val="24"/>
                <w:szCs w:val="24"/>
                <w:lang w:eastAsia="ru-RU"/>
              </w:rPr>
              <w:t>Русский язык.</w:t>
            </w:r>
            <w:r w:rsidRPr="003F6888">
              <w:rPr>
                <w:rFonts w:ascii="Times New Roman" w:eastAsia="Times New Roman" w:hAnsi="Times New Roman" w:cs="Times New Roman"/>
                <w:sz w:val="24"/>
                <w:szCs w:val="24"/>
                <w:lang w:eastAsia="ru-RU"/>
              </w:rPr>
              <w:br/>
              <w:t xml:space="preserve">"Нормы оценки" призваны обеспечивать одинаковые требования к знаниям, умениям и навыкам учащихся по русскому языку. В них устанавливаются: </w:t>
            </w:r>
          </w:p>
          <w:p w:rsidR="007133BF" w:rsidRPr="003F6888" w:rsidRDefault="007133BF" w:rsidP="00542674">
            <w:pPr>
              <w:numPr>
                <w:ilvl w:val="0"/>
                <w:numId w:val="1"/>
              </w:numPr>
              <w:spacing w:after="0" w:line="240" w:lineRule="auto"/>
              <w:ind w:left="0"/>
              <w:rPr>
                <w:rFonts w:ascii="Times New Roman" w:eastAsia="Times New Roman" w:hAnsi="Times New Roman" w:cs="Times New Roman"/>
                <w:sz w:val="24"/>
                <w:szCs w:val="24"/>
                <w:lang w:eastAsia="ru-RU"/>
              </w:rPr>
            </w:pPr>
            <w:r w:rsidRPr="003F6888">
              <w:rPr>
                <w:rFonts w:ascii="Times New Roman" w:eastAsia="Times New Roman" w:hAnsi="Times New Roman" w:cs="Times New Roman"/>
                <w:sz w:val="24"/>
                <w:szCs w:val="24"/>
                <w:lang w:eastAsia="ru-RU"/>
              </w:rPr>
              <w:t>Единые критерии оценки различных сторон владения устной и письменной формой русского языка.</w:t>
            </w:r>
          </w:p>
          <w:p w:rsidR="007133BF" w:rsidRPr="003F6888" w:rsidRDefault="007133BF" w:rsidP="00542674">
            <w:pPr>
              <w:numPr>
                <w:ilvl w:val="0"/>
                <w:numId w:val="1"/>
              </w:numPr>
              <w:spacing w:after="0" w:line="240" w:lineRule="auto"/>
              <w:ind w:left="0"/>
              <w:rPr>
                <w:rFonts w:ascii="Times New Roman" w:eastAsia="Times New Roman" w:hAnsi="Times New Roman" w:cs="Times New Roman"/>
                <w:sz w:val="24"/>
                <w:szCs w:val="24"/>
                <w:lang w:eastAsia="ru-RU"/>
              </w:rPr>
            </w:pPr>
            <w:r w:rsidRPr="003F6888">
              <w:rPr>
                <w:rFonts w:ascii="Times New Roman" w:eastAsia="Times New Roman" w:hAnsi="Times New Roman" w:cs="Times New Roman"/>
                <w:sz w:val="24"/>
                <w:szCs w:val="24"/>
                <w:lang w:eastAsia="ru-RU"/>
              </w:rPr>
              <w:t xml:space="preserve">Единые нормативы оценки знаний, умений и навыков. </w:t>
            </w:r>
          </w:p>
          <w:p w:rsidR="007133BF" w:rsidRPr="003F6888" w:rsidRDefault="007133BF" w:rsidP="00542674">
            <w:pPr>
              <w:numPr>
                <w:ilvl w:val="0"/>
                <w:numId w:val="1"/>
              </w:numPr>
              <w:spacing w:after="0" w:line="240" w:lineRule="auto"/>
              <w:ind w:left="0"/>
              <w:rPr>
                <w:rFonts w:ascii="Times New Roman" w:eastAsia="Times New Roman" w:hAnsi="Times New Roman" w:cs="Times New Roman"/>
                <w:sz w:val="24"/>
                <w:szCs w:val="24"/>
                <w:lang w:eastAsia="ru-RU"/>
              </w:rPr>
            </w:pPr>
            <w:r w:rsidRPr="003F6888">
              <w:rPr>
                <w:rFonts w:ascii="Times New Roman" w:eastAsia="Times New Roman" w:hAnsi="Times New Roman" w:cs="Times New Roman"/>
                <w:sz w:val="24"/>
                <w:szCs w:val="24"/>
                <w:lang w:eastAsia="ru-RU"/>
              </w:rPr>
              <w:t>Объем разных видов контрольных работ.</w:t>
            </w:r>
          </w:p>
          <w:p w:rsidR="007133BF" w:rsidRPr="003F6888" w:rsidRDefault="007133BF" w:rsidP="00542674">
            <w:pPr>
              <w:numPr>
                <w:ilvl w:val="0"/>
                <w:numId w:val="1"/>
              </w:numPr>
              <w:spacing w:after="0" w:line="240" w:lineRule="auto"/>
              <w:ind w:left="0"/>
              <w:rPr>
                <w:rFonts w:ascii="Times New Roman" w:eastAsia="Times New Roman" w:hAnsi="Times New Roman" w:cs="Times New Roman"/>
                <w:sz w:val="24"/>
                <w:szCs w:val="24"/>
                <w:lang w:eastAsia="ru-RU"/>
              </w:rPr>
            </w:pPr>
            <w:r w:rsidRPr="003F6888">
              <w:rPr>
                <w:rFonts w:ascii="Times New Roman" w:eastAsia="Times New Roman" w:hAnsi="Times New Roman" w:cs="Times New Roman"/>
                <w:sz w:val="24"/>
                <w:szCs w:val="24"/>
                <w:lang w:eastAsia="ru-RU"/>
              </w:rPr>
              <w:t>Количество отметок за различные их виды.</w:t>
            </w:r>
          </w:p>
          <w:p w:rsidR="007133BF" w:rsidRPr="003F6888" w:rsidRDefault="007133BF" w:rsidP="00542674">
            <w:pPr>
              <w:spacing w:after="0" w:line="240" w:lineRule="auto"/>
              <w:jc w:val="both"/>
              <w:rPr>
                <w:rFonts w:ascii="Times New Roman" w:eastAsia="Times New Roman" w:hAnsi="Times New Roman" w:cs="Times New Roman"/>
                <w:sz w:val="24"/>
                <w:szCs w:val="24"/>
                <w:lang w:eastAsia="ru-RU"/>
              </w:rPr>
            </w:pPr>
            <w:r w:rsidRPr="003F6888">
              <w:rPr>
                <w:rFonts w:ascii="Times New Roman" w:eastAsia="Times New Roman" w:hAnsi="Times New Roman" w:cs="Times New Roman"/>
                <w:sz w:val="24"/>
                <w:szCs w:val="24"/>
                <w:lang w:eastAsia="ru-RU"/>
              </w:rPr>
              <w:br/>
              <w:t xml:space="preserve">Ученикам предъявляются требования только к таким умениям и навыкам, над </w:t>
            </w:r>
            <w:r w:rsidRPr="003F6888">
              <w:rPr>
                <w:rFonts w:ascii="Times New Roman" w:eastAsia="Times New Roman" w:hAnsi="Times New Roman" w:cs="Times New Roman"/>
                <w:sz w:val="24"/>
                <w:szCs w:val="24"/>
                <w:lang w:eastAsia="ru-RU"/>
              </w:rPr>
              <w:br/>
              <w:t>которыми они работали или работают к моменту проверки. На уроках русского языка проверяются:</w:t>
            </w:r>
          </w:p>
          <w:p w:rsidR="007133BF" w:rsidRPr="003F6888" w:rsidRDefault="007133BF" w:rsidP="00542674">
            <w:pPr>
              <w:numPr>
                <w:ilvl w:val="0"/>
                <w:numId w:val="2"/>
              </w:numPr>
              <w:spacing w:after="0" w:line="240" w:lineRule="auto"/>
              <w:ind w:left="0"/>
              <w:rPr>
                <w:rFonts w:ascii="Times New Roman" w:eastAsia="Times New Roman" w:hAnsi="Times New Roman" w:cs="Times New Roman"/>
                <w:sz w:val="24"/>
                <w:szCs w:val="24"/>
                <w:lang w:eastAsia="ru-RU"/>
              </w:rPr>
            </w:pPr>
            <w:r w:rsidRPr="003F6888">
              <w:rPr>
                <w:rFonts w:ascii="Times New Roman" w:eastAsia="Times New Roman" w:hAnsi="Times New Roman" w:cs="Times New Roman"/>
                <w:sz w:val="24"/>
                <w:szCs w:val="24"/>
                <w:lang w:eastAsia="ru-RU"/>
              </w:rPr>
              <w:t>Знания полученных сведений о системе языка и о речи.</w:t>
            </w:r>
          </w:p>
          <w:p w:rsidR="007133BF" w:rsidRPr="003F6888" w:rsidRDefault="007133BF" w:rsidP="00542674">
            <w:pPr>
              <w:numPr>
                <w:ilvl w:val="0"/>
                <w:numId w:val="2"/>
              </w:numPr>
              <w:spacing w:after="0" w:line="240" w:lineRule="auto"/>
              <w:ind w:left="0"/>
              <w:rPr>
                <w:rFonts w:ascii="Times New Roman" w:eastAsia="Times New Roman" w:hAnsi="Times New Roman" w:cs="Times New Roman"/>
                <w:sz w:val="24"/>
                <w:szCs w:val="24"/>
                <w:lang w:eastAsia="ru-RU"/>
              </w:rPr>
            </w:pPr>
            <w:r w:rsidRPr="003F6888">
              <w:rPr>
                <w:rFonts w:ascii="Times New Roman" w:eastAsia="Times New Roman" w:hAnsi="Times New Roman" w:cs="Times New Roman"/>
                <w:sz w:val="24"/>
                <w:szCs w:val="24"/>
                <w:lang w:eastAsia="ru-RU"/>
              </w:rPr>
              <w:t>Орфографические и пунктуационные умения и навыки.</w:t>
            </w:r>
          </w:p>
          <w:p w:rsidR="007133BF" w:rsidRPr="003F6888" w:rsidRDefault="007133BF" w:rsidP="00542674">
            <w:pPr>
              <w:numPr>
                <w:ilvl w:val="0"/>
                <w:numId w:val="2"/>
              </w:numPr>
              <w:spacing w:after="0" w:line="240" w:lineRule="auto"/>
              <w:ind w:left="0"/>
              <w:rPr>
                <w:rFonts w:ascii="Times New Roman" w:eastAsia="Times New Roman" w:hAnsi="Times New Roman" w:cs="Times New Roman"/>
                <w:sz w:val="24"/>
                <w:szCs w:val="24"/>
                <w:lang w:eastAsia="ru-RU"/>
              </w:rPr>
            </w:pPr>
            <w:r w:rsidRPr="003F6888">
              <w:rPr>
                <w:rFonts w:ascii="Times New Roman" w:eastAsia="Times New Roman" w:hAnsi="Times New Roman" w:cs="Times New Roman"/>
                <w:sz w:val="24"/>
                <w:szCs w:val="24"/>
                <w:lang w:eastAsia="ru-RU"/>
              </w:rPr>
              <w:t>Речевые умения.</w:t>
            </w:r>
          </w:p>
          <w:p w:rsidR="007133BF" w:rsidRPr="003F6888" w:rsidRDefault="007133BF" w:rsidP="00542674">
            <w:pPr>
              <w:spacing w:after="0" w:line="240" w:lineRule="auto"/>
              <w:jc w:val="both"/>
              <w:rPr>
                <w:rFonts w:ascii="Times New Roman" w:eastAsia="Times New Roman" w:hAnsi="Times New Roman" w:cs="Times New Roman"/>
                <w:sz w:val="24"/>
                <w:szCs w:val="24"/>
                <w:lang w:eastAsia="ru-RU"/>
              </w:rPr>
            </w:pPr>
            <w:r w:rsidRPr="003F6888">
              <w:rPr>
                <w:rFonts w:ascii="Times New Roman" w:eastAsia="Times New Roman" w:hAnsi="Times New Roman" w:cs="Times New Roman"/>
                <w:iCs/>
                <w:sz w:val="24"/>
                <w:szCs w:val="24"/>
                <w:lang w:eastAsia="ru-RU"/>
              </w:rPr>
              <w:t>Оценка знаний учащихся о системе языка и речи</w:t>
            </w:r>
            <w:proofErr w:type="gramStart"/>
            <w:r w:rsidR="00542674" w:rsidRPr="003F6888">
              <w:rPr>
                <w:rFonts w:ascii="Times New Roman" w:eastAsia="Times New Roman" w:hAnsi="Times New Roman" w:cs="Times New Roman"/>
                <w:i/>
                <w:iCs/>
                <w:sz w:val="24"/>
                <w:szCs w:val="24"/>
                <w:lang w:eastAsia="ru-RU"/>
              </w:rPr>
              <w:t xml:space="preserve"> .</w:t>
            </w:r>
            <w:proofErr w:type="gramEnd"/>
            <w:r w:rsidR="00542674" w:rsidRPr="003F6888">
              <w:rPr>
                <w:rFonts w:ascii="Times New Roman" w:eastAsia="Times New Roman" w:hAnsi="Times New Roman" w:cs="Times New Roman"/>
                <w:i/>
                <w:iCs/>
                <w:sz w:val="24"/>
                <w:szCs w:val="24"/>
                <w:lang w:eastAsia="ru-RU"/>
              </w:rPr>
              <w:t xml:space="preserve">                                    </w:t>
            </w:r>
            <w:r w:rsidRPr="003F6888">
              <w:rPr>
                <w:rFonts w:ascii="Times New Roman" w:eastAsia="Times New Roman" w:hAnsi="Times New Roman" w:cs="Times New Roman"/>
                <w:i/>
                <w:iCs/>
                <w:sz w:val="24"/>
                <w:szCs w:val="24"/>
                <w:lang w:eastAsia="ru-RU"/>
              </w:rPr>
              <w:t>.</w:t>
            </w:r>
            <w:r w:rsidRPr="003F6888">
              <w:rPr>
                <w:rFonts w:ascii="Times New Roman" w:eastAsia="Times New Roman" w:hAnsi="Times New Roman" w:cs="Times New Roman"/>
                <w:sz w:val="24"/>
                <w:szCs w:val="24"/>
                <w:lang w:eastAsia="ru-RU"/>
              </w:rPr>
              <w:br/>
              <w:t>Устный опрос является одним из основных способов проверки знаний учащихся по русскому языку. Развернутый ответ ученика должен представлять тему, показать его умение применять определения, правила в конкретных случаях</w:t>
            </w:r>
            <w:proofErr w:type="gramStart"/>
            <w:r w:rsidR="00542674" w:rsidRPr="003F6888">
              <w:rPr>
                <w:rFonts w:ascii="Times New Roman" w:eastAsia="Times New Roman" w:hAnsi="Times New Roman" w:cs="Times New Roman"/>
                <w:sz w:val="24"/>
                <w:szCs w:val="24"/>
                <w:lang w:eastAsia="ru-RU"/>
              </w:rPr>
              <w:t xml:space="preserve">          </w:t>
            </w:r>
            <w:r w:rsidRPr="003F6888">
              <w:rPr>
                <w:rFonts w:ascii="Times New Roman" w:eastAsia="Times New Roman" w:hAnsi="Times New Roman" w:cs="Times New Roman"/>
                <w:sz w:val="24"/>
                <w:szCs w:val="24"/>
                <w:lang w:eastAsia="ru-RU"/>
              </w:rPr>
              <w:t>.</w:t>
            </w:r>
            <w:proofErr w:type="gramEnd"/>
            <w:r w:rsidRPr="003F6888">
              <w:rPr>
                <w:rFonts w:ascii="Times New Roman" w:eastAsia="Times New Roman" w:hAnsi="Times New Roman" w:cs="Times New Roman"/>
                <w:sz w:val="24"/>
                <w:szCs w:val="24"/>
                <w:lang w:eastAsia="ru-RU"/>
              </w:rPr>
              <w:br/>
              <w:t>При оценке ответа ученика надо учитывать следующие критерии:</w:t>
            </w:r>
          </w:p>
          <w:p w:rsidR="007133BF" w:rsidRPr="003F6888" w:rsidRDefault="007133BF" w:rsidP="00542674">
            <w:pPr>
              <w:numPr>
                <w:ilvl w:val="0"/>
                <w:numId w:val="3"/>
              </w:numPr>
              <w:spacing w:after="0" w:line="240" w:lineRule="auto"/>
              <w:ind w:left="0"/>
              <w:rPr>
                <w:rFonts w:ascii="Times New Roman" w:eastAsia="Times New Roman" w:hAnsi="Times New Roman" w:cs="Times New Roman"/>
                <w:sz w:val="24"/>
                <w:szCs w:val="24"/>
                <w:lang w:eastAsia="ru-RU"/>
              </w:rPr>
            </w:pPr>
            <w:r w:rsidRPr="003F6888">
              <w:rPr>
                <w:rFonts w:ascii="Times New Roman" w:eastAsia="Times New Roman" w:hAnsi="Times New Roman" w:cs="Times New Roman"/>
                <w:sz w:val="24"/>
                <w:szCs w:val="24"/>
                <w:lang w:eastAsia="ru-RU"/>
              </w:rPr>
              <w:t>Правильность ответа.</w:t>
            </w:r>
          </w:p>
          <w:p w:rsidR="007133BF" w:rsidRPr="003F6888" w:rsidRDefault="007133BF" w:rsidP="00542674">
            <w:pPr>
              <w:numPr>
                <w:ilvl w:val="0"/>
                <w:numId w:val="3"/>
              </w:numPr>
              <w:spacing w:after="0" w:line="240" w:lineRule="auto"/>
              <w:ind w:left="0"/>
              <w:rPr>
                <w:rFonts w:ascii="Times New Roman" w:eastAsia="Times New Roman" w:hAnsi="Times New Roman" w:cs="Times New Roman"/>
                <w:sz w:val="24"/>
                <w:szCs w:val="24"/>
                <w:lang w:eastAsia="ru-RU"/>
              </w:rPr>
            </w:pPr>
            <w:r w:rsidRPr="003F6888">
              <w:rPr>
                <w:rFonts w:ascii="Times New Roman" w:eastAsia="Times New Roman" w:hAnsi="Times New Roman" w:cs="Times New Roman"/>
                <w:sz w:val="24"/>
                <w:szCs w:val="24"/>
                <w:lang w:eastAsia="ru-RU"/>
              </w:rPr>
              <w:t>Его полноту.</w:t>
            </w:r>
          </w:p>
          <w:p w:rsidR="007133BF" w:rsidRPr="003F6888" w:rsidRDefault="007133BF" w:rsidP="00542674">
            <w:pPr>
              <w:numPr>
                <w:ilvl w:val="0"/>
                <w:numId w:val="3"/>
              </w:numPr>
              <w:spacing w:after="0" w:line="240" w:lineRule="auto"/>
              <w:ind w:left="0"/>
              <w:rPr>
                <w:rFonts w:ascii="Times New Roman" w:eastAsia="Times New Roman" w:hAnsi="Times New Roman" w:cs="Times New Roman"/>
                <w:sz w:val="24"/>
                <w:szCs w:val="24"/>
                <w:lang w:eastAsia="ru-RU"/>
              </w:rPr>
            </w:pPr>
            <w:r w:rsidRPr="003F6888">
              <w:rPr>
                <w:rFonts w:ascii="Times New Roman" w:eastAsia="Times New Roman" w:hAnsi="Times New Roman" w:cs="Times New Roman"/>
                <w:sz w:val="24"/>
                <w:szCs w:val="24"/>
                <w:lang w:eastAsia="ru-RU"/>
              </w:rPr>
              <w:t xml:space="preserve">Степень осознанности </w:t>
            </w:r>
            <w:proofErr w:type="gramStart"/>
            <w:r w:rsidRPr="003F6888">
              <w:rPr>
                <w:rFonts w:ascii="Times New Roman" w:eastAsia="Times New Roman" w:hAnsi="Times New Roman" w:cs="Times New Roman"/>
                <w:sz w:val="24"/>
                <w:szCs w:val="24"/>
                <w:lang w:eastAsia="ru-RU"/>
              </w:rPr>
              <w:t>изученного</w:t>
            </w:r>
            <w:proofErr w:type="gramEnd"/>
            <w:r w:rsidRPr="003F6888">
              <w:rPr>
                <w:rFonts w:ascii="Times New Roman" w:eastAsia="Times New Roman" w:hAnsi="Times New Roman" w:cs="Times New Roman"/>
                <w:sz w:val="24"/>
                <w:szCs w:val="24"/>
                <w:lang w:eastAsia="ru-RU"/>
              </w:rPr>
              <w:t>.</w:t>
            </w:r>
          </w:p>
          <w:p w:rsidR="007133BF" w:rsidRPr="003F6888" w:rsidRDefault="007133BF" w:rsidP="00542674">
            <w:pPr>
              <w:numPr>
                <w:ilvl w:val="0"/>
                <w:numId w:val="3"/>
              </w:numPr>
              <w:spacing w:after="0" w:line="240" w:lineRule="auto"/>
              <w:ind w:left="0"/>
              <w:rPr>
                <w:rFonts w:ascii="Times New Roman" w:eastAsia="Times New Roman" w:hAnsi="Times New Roman" w:cs="Times New Roman"/>
                <w:sz w:val="24"/>
                <w:szCs w:val="24"/>
                <w:lang w:eastAsia="ru-RU"/>
              </w:rPr>
            </w:pPr>
            <w:r w:rsidRPr="003F6888">
              <w:rPr>
                <w:rFonts w:ascii="Times New Roman" w:eastAsia="Times New Roman" w:hAnsi="Times New Roman" w:cs="Times New Roman"/>
                <w:sz w:val="24"/>
                <w:szCs w:val="24"/>
                <w:lang w:eastAsia="ru-RU"/>
              </w:rPr>
              <w:t>Последовательность сообщения.</w:t>
            </w:r>
          </w:p>
          <w:p w:rsidR="007133BF" w:rsidRPr="003F6888" w:rsidRDefault="007133BF" w:rsidP="00542674">
            <w:pPr>
              <w:numPr>
                <w:ilvl w:val="0"/>
                <w:numId w:val="3"/>
              </w:numPr>
              <w:spacing w:after="0" w:line="240" w:lineRule="auto"/>
              <w:ind w:left="0"/>
              <w:rPr>
                <w:rFonts w:ascii="Times New Roman" w:eastAsia="Times New Roman" w:hAnsi="Times New Roman" w:cs="Times New Roman"/>
                <w:sz w:val="24"/>
                <w:szCs w:val="24"/>
                <w:lang w:eastAsia="ru-RU"/>
              </w:rPr>
            </w:pPr>
            <w:r w:rsidRPr="003F6888">
              <w:rPr>
                <w:rFonts w:ascii="Times New Roman" w:eastAsia="Times New Roman" w:hAnsi="Times New Roman" w:cs="Times New Roman"/>
                <w:sz w:val="24"/>
                <w:szCs w:val="24"/>
                <w:lang w:eastAsia="ru-RU"/>
              </w:rPr>
              <w:lastRenderedPageBreak/>
              <w:t>Правильность языкового оформления ответа.</w:t>
            </w:r>
          </w:p>
          <w:p w:rsidR="007133BF" w:rsidRPr="003F6888" w:rsidRDefault="007133BF" w:rsidP="00542674">
            <w:pPr>
              <w:spacing w:after="0" w:line="240" w:lineRule="auto"/>
              <w:rPr>
                <w:rFonts w:ascii="Times New Roman" w:eastAsia="Times New Roman" w:hAnsi="Times New Roman" w:cs="Times New Roman"/>
                <w:sz w:val="24"/>
                <w:szCs w:val="24"/>
                <w:lang w:eastAsia="ru-RU"/>
              </w:rPr>
            </w:pPr>
            <w:r w:rsidRPr="003F6888">
              <w:rPr>
                <w:rFonts w:ascii="Times New Roman" w:eastAsia="Times New Roman" w:hAnsi="Times New Roman" w:cs="Times New Roman"/>
                <w:sz w:val="24"/>
                <w:szCs w:val="24"/>
                <w:lang w:eastAsia="ru-RU"/>
              </w:rPr>
              <w:br/>
            </w:r>
            <w:r w:rsidRPr="003F6888">
              <w:rPr>
                <w:rFonts w:ascii="Times New Roman" w:eastAsia="Times New Roman" w:hAnsi="Times New Roman" w:cs="Times New Roman"/>
                <w:i/>
                <w:iCs/>
                <w:sz w:val="24"/>
                <w:szCs w:val="24"/>
                <w:lang w:eastAsia="ru-RU"/>
              </w:rPr>
              <w:t>Отметка "5"</w:t>
            </w:r>
            <w:r w:rsidRPr="003F6888">
              <w:rPr>
                <w:rFonts w:ascii="Times New Roman" w:eastAsia="Times New Roman" w:hAnsi="Times New Roman" w:cs="Times New Roman"/>
                <w:sz w:val="24"/>
                <w:szCs w:val="24"/>
                <w:lang w:eastAsia="ru-RU"/>
              </w:rPr>
              <w:t xml:space="preserve"> ставится, если ученик:</w:t>
            </w:r>
          </w:p>
          <w:p w:rsidR="007133BF" w:rsidRPr="003F6888" w:rsidRDefault="007133BF" w:rsidP="00542674">
            <w:pPr>
              <w:numPr>
                <w:ilvl w:val="0"/>
                <w:numId w:val="4"/>
              </w:numPr>
              <w:spacing w:after="0" w:line="240" w:lineRule="auto"/>
              <w:ind w:left="0"/>
              <w:rPr>
                <w:rFonts w:ascii="Times New Roman" w:eastAsia="Times New Roman" w:hAnsi="Times New Roman" w:cs="Times New Roman"/>
                <w:sz w:val="24"/>
                <w:szCs w:val="24"/>
                <w:lang w:eastAsia="ru-RU"/>
              </w:rPr>
            </w:pPr>
            <w:r w:rsidRPr="003F6888">
              <w:rPr>
                <w:rFonts w:ascii="Times New Roman" w:eastAsia="Times New Roman" w:hAnsi="Times New Roman" w:cs="Times New Roman"/>
                <w:sz w:val="24"/>
                <w:szCs w:val="24"/>
                <w:lang w:eastAsia="ru-RU"/>
              </w:rPr>
              <w:t>Полно излагает изученный материал, дает правильные определения языковых понятий и формулировки правил.</w:t>
            </w:r>
          </w:p>
          <w:p w:rsidR="007133BF" w:rsidRPr="003F6888" w:rsidRDefault="007133BF" w:rsidP="00542674">
            <w:pPr>
              <w:numPr>
                <w:ilvl w:val="0"/>
                <w:numId w:val="4"/>
              </w:numPr>
              <w:spacing w:after="0" w:line="240" w:lineRule="auto"/>
              <w:ind w:left="0"/>
              <w:jc w:val="both"/>
              <w:rPr>
                <w:rFonts w:ascii="Times New Roman" w:eastAsia="Times New Roman" w:hAnsi="Times New Roman" w:cs="Times New Roman"/>
                <w:sz w:val="24"/>
                <w:szCs w:val="24"/>
                <w:lang w:eastAsia="ru-RU"/>
              </w:rPr>
            </w:pPr>
            <w:r w:rsidRPr="003F6888">
              <w:rPr>
                <w:rFonts w:ascii="Times New Roman" w:eastAsia="Times New Roman" w:hAnsi="Times New Roman" w:cs="Times New Roman"/>
                <w:sz w:val="24"/>
                <w:szCs w:val="24"/>
                <w:lang w:eastAsia="ru-RU"/>
              </w:rPr>
              <w:t>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составляемые.</w:t>
            </w:r>
          </w:p>
          <w:p w:rsidR="007133BF" w:rsidRPr="003F6888" w:rsidRDefault="007133BF" w:rsidP="00542674">
            <w:pPr>
              <w:numPr>
                <w:ilvl w:val="0"/>
                <w:numId w:val="4"/>
              </w:numPr>
              <w:spacing w:after="0" w:line="240" w:lineRule="auto"/>
              <w:ind w:left="0"/>
              <w:rPr>
                <w:rFonts w:ascii="Times New Roman" w:eastAsia="Times New Roman" w:hAnsi="Times New Roman" w:cs="Times New Roman"/>
                <w:sz w:val="24"/>
                <w:szCs w:val="24"/>
                <w:lang w:eastAsia="ru-RU"/>
              </w:rPr>
            </w:pPr>
            <w:r w:rsidRPr="003F6888">
              <w:rPr>
                <w:rFonts w:ascii="Times New Roman" w:eastAsia="Times New Roman" w:hAnsi="Times New Roman" w:cs="Times New Roman"/>
                <w:sz w:val="24"/>
                <w:szCs w:val="24"/>
                <w:lang w:eastAsia="ru-RU"/>
              </w:rPr>
              <w:t>Излагает материал последовательно и правильно с точки зрения норм литературного языка.</w:t>
            </w:r>
            <w:r w:rsidRPr="003F6888">
              <w:rPr>
                <w:rFonts w:ascii="Times New Roman" w:eastAsia="Times New Roman" w:hAnsi="Times New Roman" w:cs="Times New Roman"/>
                <w:sz w:val="24"/>
                <w:szCs w:val="24"/>
                <w:lang w:eastAsia="ru-RU"/>
              </w:rPr>
              <w:br/>
            </w:r>
            <w:r w:rsidRPr="003F6888">
              <w:rPr>
                <w:rFonts w:ascii="Times New Roman" w:eastAsia="Times New Roman" w:hAnsi="Times New Roman" w:cs="Times New Roman"/>
                <w:i/>
                <w:iCs/>
                <w:sz w:val="24"/>
                <w:szCs w:val="24"/>
                <w:lang w:eastAsia="ru-RU"/>
              </w:rPr>
              <w:t>Отметка "4"</w:t>
            </w:r>
            <w:r w:rsidRPr="003F6888">
              <w:rPr>
                <w:rFonts w:ascii="Times New Roman" w:eastAsia="Times New Roman" w:hAnsi="Times New Roman" w:cs="Times New Roman"/>
                <w:sz w:val="24"/>
                <w:szCs w:val="24"/>
                <w:lang w:eastAsia="ru-RU"/>
              </w:rPr>
              <w:t xml:space="preserve"> ставится, если ученик дает ответ, удовлетворяющий тем же требованиям, что и для оценки "5", но допускается 1-3 ошибки, которые сам же исправляет, и 1-2 недочета в последовательности и языковом оформлении излагаемого.</w:t>
            </w:r>
            <w:r w:rsidRPr="003F6888">
              <w:rPr>
                <w:rFonts w:ascii="Times New Roman" w:eastAsia="Times New Roman" w:hAnsi="Times New Roman" w:cs="Times New Roman"/>
                <w:sz w:val="24"/>
                <w:szCs w:val="24"/>
                <w:lang w:eastAsia="ru-RU"/>
              </w:rPr>
              <w:br/>
            </w:r>
            <w:r w:rsidRPr="003F6888">
              <w:rPr>
                <w:rFonts w:ascii="Times New Roman" w:eastAsia="Times New Roman" w:hAnsi="Times New Roman" w:cs="Times New Roman"/>
                <w:sz w:val="24"/>
                <w:szCs w:val="24"/>
                <w:lang w:eastAsia="ru-RU"/>
              </w:rPr>
              <w:br/>
              <w:t>Отметка "3" ставится, если ученик обнаруживает знание и понимание основных положений данной темы, но:</w:t>
            </w:r>
          </w:p>
          <w:p w:rsidR="007133BF" w:rsidRPr="003F6888" w:rsidRDefault="007133BF" w:rsidP="00542674">
            <w:pPr>
              <w:spacing w:after="0" w:line="240" w:lineRule="auto"/>
              <w:rPr>
                <w:rFonts w:ascii="Times New Roman" w:eastAsia="Times New Roman" w:hAnsi="Times New Roman" w:cs="Times New Roman"/>
                <w:sz w:val="24"/>
                <w:szCs w:val="24"/>
                <w:lang w:eastAsia="ru-RU"/>
              </w:rPr>
            </w:pPr>
            <w:r w:rsidRPr="003F6888">
              <w:rPr>
                <w:rFonts w:ascii="Times New Roman" w:eastAsia="Times New Roman" w:hAnsi="Times New Roman" w:cs="Times New Roman"/>
                <w:sz w:val="24"/>
                <w:szCs w:val="24"/>
                <w:lang w:eastAsia="ru-RU"/>
              </w:rPr>
              <w:t>-излагает материал не полно и допускает неточности в определении понятий или в формулировках правил;</w:t>
            </w:r>
          </w:p>
          <w:p w:rsidR="007133BF" w:rsidRPr="003F6888" w:rsidRDefault="007133BF" w:rsidP="00542674">
            <w:pPr>
              <w:spacing w:after="0" w:line="240" w:lineRule="auto"/>
              <w:rPr>
                <w:rFonts w:ascii="Times New Roman" w:eastAsia="Times New Roman" w:hAnsi="Times New Roman" w:cs="Times New Roman"/>
                <w:sz w:val="24"/>
                <w:szCs w:val="24"/>
                <w:lang w:eastAsia="ru-RU"/>
              </w:rPr>
            </w:pPr>
            <w:r w:rsidRPr="003F6888">
              <w:rPr>
                <w:rFonts w:ascii="Times New Roman" w:eastAsia="Times New Roman" w:hAnsi="Times New Roman" w:cs="Times New Roman"/>
                <w:sz w:val="24"/>
                <w:szCs w:val="24"/>
                <w:lang w:eastAsia="ru-RU"/>
              </w:rPr>
              <w:t>-не умеет достаточно глубоко и доказательно обосновать свои суждения и привести свои примеры;</w:t>
            </w:r>
          </w:p>
          <w:p w:rsidR="007133BF" w:rsidRPr="003F6888" w:rsidRDefault="007133BF" w:rsidP="00542674">
            <w:pPr>
              <w:spacing w:after="0" w:line="240" w:lineRule="auto"/>
              <w:rPr>
                <w:rFonts w:ascii="Times New Roman" w:eastAsia="Times New Roman" w:hAnsi="Times New Roman" w:cs="Times New Roman"/>
                <w:sz w:val="24"/>
                <w:szCs w:val="24"/>
                <w:lang w:eastAsia="ru-RU"/>
              </w:rPr>
            </w:pPr>
            <w:r w:rsidRPr="003F6888">
              <w:rPr>
                <w:rFonts w:ascii="Times New Roman" w:eastAsia="Times New Roman" w:hAnsi="Times New Roman" w:cs="Times New Roman"/>
                <w:sz w:val="24"/>
                <w:szCs w:val="24"/>
                <w:lang w:eastAsia="ru-RU"/>
              </w:rPr>
              <w:t xml:space="preserve">-излагает материал непосредственно, непоследовательно и допускает ошибки в языковом оформлении </w:t>
            </w:r>
            <w:proofErr w:type="gramStart"/>
            <w:r w:rsidRPr="003F6888">
              <w:rPr>
                <w:rFonts w:ascii="Times New Roman" w:eastAsia="Times New Roman" w:hAnsi="Times New Roman" w:cs="Times New Roman"/>
                <w:sz w:val="24"/>
                <w:szCs w:val="24"/>
                <w:lang w:eastAsia="ru-RU"/>
              </w:rPr>
              <w:t>излагаемого</w:t>
            </w:r>
            <w:proofErr w:type="gramEnd"/>
            <w:r w:rsidRPr="003F6888">
              <w:rPr>
                <w:rFonts w:ascii="Times New Roman" w:eastAsia="Times New Roman" w:hAnsi="Times New Roman" w:cs="Times New Roman"/>
                <w:sz w:val="24"/>
                <w:szCs w:val="24"/>
                <w:lang w:eastAsia="ru-RU"/>
              </w:rPr>
              <w:t>.</w:t>
            </w:r>
          </w:p>
          <w:p w:rsidR="007133BF" w:rsidRPr="003F6888" w:rsidRDefault="007133BF" w:rsidP="00542674">
            <w:pPr>
              <w:spacing w:after="0" w:line="240" w:lineRule="auto"/>
              <w:rPr>
                <w:rFonts w:ascii="Times New Roman" w:eastAsia="Times New Roman" w:hAnsi="Times New Roman" w:cs="Times New Roman"/>
                <w:sz w:val="24"/>
                <w:szCs w:val="24"/>
                <w:lang w:eastAsia="ru-RU"/>
              </w:rPr>
            </w:pPr>
            <w:r w:rsidRPr="003F6888">
              <w:rPr>
                <w:rFonts w:ascii="Times New Roman" w:eastAsia="Times New Roman" w:hAnsi="Times New Roman" w:cs="Times New Roman"/>
                <w:sz w:val="24"/>
                <w:szCs w:val="24"/>
                <w:lang w:eastAsia="ru-RU"/>
              </w:rPr>
              <w:br/>
            </w:r>
            <w:r w:rsidRPr="003F6888">
              <w:rPr>
                <w:rFonts w:ascii="Times New Roman" w:eastAsia="Times New Roman" w:hAnsi="Times New Roman" w:cs="Times New Roman"/>
                <w:i/>
                <w:iCs/>
                <w:sz w:val="24"/>
                <w:szCs w:val="24"/>
                <w:lang w:eastAsia="ru-RU"/>
              </w:rPr>
              <w:t xml:space="preserve"> Отметка "2"</w:t>
            </w:r>
            <w:r w:rsidRPr="003F6888">
              <w:rPr>
                <w:rFonts w:ascii="Times New Roman" w:eastAsia="Times New Roman" w:hAnsi="Times New Roman" w:cs="Times New Roman"/>
                <w:sz w:val="24"/>
                <w:szCs w:val="24"/>
                <w:lang w:eastAsia="ru-RU"/>
              </w:rPr>
              <w:t xml:space="preserve"> ставится, если ученик обнаруживает незнание большей части соответствующего раздела изучаемого материала, допускает ошибки в формулировках определений и правил, искажающие их смысл, беспорядочно и неуверенно излагает материал.</w:t>
            </w:r>
            <w:r w:rsidRPr="003F6888">
              <w:rPr>
                <w:rFonts w:ascii="Times New Roman" w:eastAsia="Times New Roman" w:hAnsi="Times New Roman" w:cs="Times New Roman"/>
                <w:sz w:val="24"/>
                <w:szCs w:val="24"/>
                <w:lang w:eastAsia="ru-RU"/>
              </w:rPr>
              <w:br/>
            </w:r>
            <w:r w:rsidRPr="003F6888">
              <w:rPr>
                <w:rFonts w:ascii="Times New Roman" w:eastAsia="Times New Roman" w:hAnsi="Times New Roman" w:cs="Times New Roman"/>
                <w:sz w:val="24"/>
                <w:szCs w:val="24"/>
                <w:lang w:eastAsia="ru-RU"/>
              </w:rPr>
              <w:br/>
            </w:r>
            <w:r w:rsidRPr="003F6888">
              <w:rPr>
                <w:rFonts w:ascii="Times New Roman" w:eastAsia="Times New Roman" w:hAnsi="Times New Roman" w:cs="Times New Roman"/>
                <w:sz w:val="24"/>
                <w:szCs w:val="24"/>
                <w:u w:val="single"/>
                <w:lang w:eastAsia="ru-RU"/>
              </w:rPr>
              <w:t>Примечание:</w:t>
            </w:r>
            <w:r w:rsidRPr="003F6888">
              <w:rPr>
                <w:rFonts w:ascii="Times New Roman" w:eastAsia="Times New Roman" w:hAnsi="Times New Roman" w:cs="Times New Roman"/>
                <w:sz w:val="24"/>
                <w:szCs w:val="24"/>
                <w:lang w:eastAsia="ru-RU"/>
              </w:rPr>
              <w:t xml:space="preserve"> </w:t>
            </w:r>
            <w:proofErr w:type="gramStart"/>
            <w:r w:rsidRPr="003F6888">
              <w:rPr>
                <w:rFonts w:ascii="Times New Roman" w:eastAsia="Times New Roman" w:hAnsi="Times New Roman" w:cs="Times New Roman"/>
                <w:sz w:val="24"/>
                <w:szCs w:val="24"/>
                <w:lang w:eastAsia="ru-RU"/>
              </w:rPr>
              <w:t>Отметка ("5", "4", "3") может ставиться не только за единовременный ответ (когда на проверку подготовки ученика отводится определенное время), но и за рассредоточенный во времени, т.е. за сумму ответов, данных учеником на протяжении урока (выводится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roofErr w:type="gramEnd"/>
            <w:r w:rsidRPr="003F6888">
              <w:rPr>
                <w:rFonts w:ascii="Times New Roman" w:eastAsia="Times New Roman" w:hAnsi="Times New Roman" w:cs="Times New Roman"/>
                <w:sz w:val="24"/>
                <w:szCs w:val="24"/>
                <w:lang w:eastAsia="ru-RU"/>
              </w:rPr>
              <w:br/>
            </w:r>
            <w:r w:rsidRPr="003F6888">
              <w:rPr>
                <w:rFonts w:ascii="Times New Roman" w:eastAsia="Times New Roman" w:hAnsi="Times New Roman" w:cs="Times New Roman"/>
                <w:sz w:val="24"/>
                <w:szCs w:val="24"/>
                <w:lang w:eastAsia="ru-RU"/>
              </w:rPr>
              <w:br/>
            </w:r>
            <w:r w:rsidRPr="003F6888">
              <w:rPr>
                <w:rFonts w:ascii="Times New Roman" w:eastAsia="Times New Roman" w:hAnsi="Times New Roman" w:cs="Times New Roman"/>
                <w:i/>
                <w:iCs/>
                <w:sz w:val="24"/>
                <w:szCs w:val="24"/>
                <w:lang w:eastAsia="ru-RU"/>
              </w:rPr>
              <w:t xml:space="preserve"> Оценка орфографической и пунктуационной грамотности учащихся.</w:t>
            </w:r>
            <w:r w:rsidRPr="003F6888">
              <w:rPr>
                <w:rFonts w:ascii="Times New Roman" w:eastAsia="Times New Roman" w:hAnsi="Times New Roman" w:cs="Times New Roman"/>
                <w:sz w:val="24"/>
                <w:szCs w:val="24"/>
                <w:lang w:eastAsia="ru-RU"/>
              </w:rPr>
              <w:br/>
            </w:r>
            <w:r w:rsidRPr="003F6888">
              <w:rPr>
                <w:rFonts w:ascii="Times New Roman" w:eastAsia="Times New Roman" w:hAnsi="Times New Roman" w:cs="Times New Roman"/>
                <w:sz w:val="24"/>
                <w:szCs w:val="24"/>
                <w:lang w:eastAsia="ru-RU"/>
              </w:rPr>
              <w:br/>
            </w:r>
            <w:r w:rsidRPr="003F6888">
              <w:rPr>
                <w:rFonts w:ascii="Times New Roman" w:eastAsia="Times New Roman" w:hAnsi="Times New Roman" w:cs="Times New Roman"/>
                <w:i/>
                <w:iCs/>
                <w:sz w:val="24"/>
                <w:szCs w:val="24"/>
                <w:lang w:eastAsia="ru-RU"/>
              </w:rPr>
              <w:t>Диктант</w:t>
            </w:r>
            <w:r w:rsidRPr="003F6888">
              <w:rPr>
                <w:rFonts w:ascii="Times New Roman" w:eastAsia="Times New Roman" w:hAnsi="Times New Roman" w:cs="Times New Roman"/>
                <w:sz w:val="24"/>
                <w:szCs w:val="24"/>
                <w:lang w:eastAsia="ru-RU"/>
              </w:rPr>
              <w:t xml:space="preserve"> - одна из основных форм проверки орфографической и пунктуационной грамотности. С его помощью проверяется по орфографии:</w:t>
            </w:r>
          </w:p>
          <w:p w:rsidR="007133BF" w:rsidRPr="003F6888" w:rsidRDefault="007133BF" w:rsidP="00542674">
            <w:pPr>
              <w:spacing w:after="0" w:line="240" w:lineRule="auto"/>
              <w:rPr>
                <w:rFonts w:ascii="Times New Roman" w:eastAsia="Times New Roman" w:hAnsi="Times New Roman" w:cs="Times New Roman"/>
                <w:sz w:val="24"/>
                <w:szCs w:val="24"/>
                <w:lang w:eastAsia="ru-RU"/>
              </w:rPr>
            </w:pPr>
            <w:r w:rsidRPr="003F6888">
              <w:rPr>
                <w:rFonts w:ascii="Times New Roman" w:eastAsia="Times New Roman" w:hAnsi="Times New Roman" w:cs="Times New Roman"/>
                <w:sz w:val="24"/>
                <w:szCs w:val="24"/>
                <w:lang w:eastAsia="ru-RU"/>
              </w:rPr>
              <w:t>-усвоение слов с проверяемыми и непроверяемыми орфограммами;</w:t>
            </w:r>
          </w:p>
          <w:p w:rsidR="007133BF" w:rsidRPr="003F6888" w:rsidRDefault="007133BF" w:rsidP="00542674">
            <w:pPr>
              <w:spacing w:after="0" w:line="240" w:lineRule="auto"/>
              <w:rPr>
                <w:rFonts w:ascii="Times New Roman" w:eastAsia="Times New Roman" w:hAnsi="Times New Roman" w:cs="Times New Roman"/>
                <w:sz w:val="24"/>
                <w:szCs w:val="24"/>
                <w:lang w:eastAsia="ru-RU"/>
              </w:rPr>
            </w:pPr>
            <w:r w:rsidRPr="003F6888">
              <w:rPr>
                <w:rFonts w:ascii="Times New Roman" w:eastAsia="Times New Roman" w:hAnsi="Times New Roman" w:cs="Times New Roman"/>
                <w:sz w:val="24"/>
                <w:szCs w:val="24"/>
                <w:lang w:eastAsia="ru-RU"/>
              </w:rPr>
              <w:t>-умение правильно писать слова с изучением орфограммы, по пунктуации</w:t>
            </w:r>
            <w:proofErr w:type="gramStart"/>
            <w:r w:rsidRPr="003F6888">
              <w:rPr>
                <w:rFonts w:ascii="Times New Roman" w:eastAsia="Times New Roman" w:hAnsi="Times New Roman" w:cs="Times New Roman"/>
                <w:sz w:val="24"/>
                <w:szCs w:val="24"/>
                <w:lang w:eastAsia="ru-RU"/>
              </w:rPr>
              <w:t xml:space="preserve"> :</w:t>
            </w:r>
            <w:proofErr w:type="gramEnd"/>
            <w:r w:rsidRPr="003F6888">
              <w:rPr>
                <w:rFonts w:ascii="Times New Roman" w:eastAsia="Times New Roman" w:hAnsi="Times New Roman" w:cs="Times New Roman"/>
                <w:sz w:val="24"/>
                <w:szCs w:val="24"/>
                <w:lang w:eastAsia="ru-RU"/>
              </w:rPr>
              <w:t xml:space="preserve"> умение расставлять знаки препинания в соответствии с изученными пунктуационными правилами.</w:t>
            </w:r>
            <w:r w:rsidRPr="003F6888">
              <w:rPr>
                <w:rFonts w:ascii="Times New Roman" w:eastAsia="Times New Roman" w:hAnsi="Times New Roman" w:cs="Times New Roman"/>
                <w:sz w:val="24"/>
                <w:szCs w:val="24"/>
                <w:lang w:eastAsia="ru-RU"/>
              </w:rPr>
              <w:br/>
              <w:t>Для проверки правописания слов, усваиваемых в словарном порядке, используется словарный диктант. Слова на изученные орфографические и пунктуационные правила проверяются с помощью текстового диктанта.</w:t>
            </w:r>
            <w:r w:rsidRPr="003F6888">
              <w:rPr>
                <w:rFonts w:ascii="Times New Roman" w:eastAsia="Times New Roman" w:hAnsi="Times New Roman" w:cs="Times New Roman"/>
                <w:sz w:val="24"/>
                <w:szCs w:val="24"/>
                <w:lang w:eastAsia="ru-RU"/>
              </w:rPr>
              <w:br/>
            </w:r>
            <w:r w:rsidRPr="003F6888">
              <w:rPr>
                <w:rFonts w:ascii="Times New Roman" w:eastAsia="Times New Roman" w:hAnsi="Times New Roman" w:cs="Times New Roman"/>
                <w:sz w:val="24"/>
                <w:szCs w:val="24"/>
                <w:lang w:eastAsia="ru-RU"/>
              </w:rPr>
              <w:br/>
              <w:t>Контрольный словарный диктант может состоять из следующего количества слов: для 5 класса - 15-20, для 6 класса - 20-25, для 7 класса - 25-30 слов, для 8 класса - 30-35, для 9 класса - 35-40, для 10-11 классов - до 50 слов.</w:t>
            </w:r>
            <w:r w:rsidRPr="003F6888">
              <w:rPr>
                <w:rFonts w:ascii="Times New Roman" w:eastAsia="Times New Roman" w:hAnsi="Times New Roman" w:cs="Times New Roman"/>
                <w:sz w:val="24"/>
                <w:szCs w:val="24"/>
                <w:lang w:eastAsia="ru-RU"/>
              </w:rPr>
              <w:br/>
            </w:r>
            <w:r w:rsidRPr="003F6888">
              <w:rPr>
                <w:rFonts w:ascii="Times New Roman" w:eastAsia="Times New Roman" w:hAnsi="Times New Roman" w:cs="Times New Roman"/>
                <w:sz w:val="24"/>
                <w:szCs w:val="24"/>
                <w:lang w:eastAsia="ru-RU"/>
              </w:rPr>
              <w:br/>
              <w:t>При оценке контрольного словарного диктанта рекомендуется руководствоваться следующими нормативами:</w:t>
            </w:r>
            <w:r w:rsidRPr="003F6888">
              <w:rPr>
                <w:rFonts w:ascii="Times New Roman" w:eastAsia="Times New Roman" w:hAnsi="Times New Roman" w:cs="Times New Roman"/>
                <w:sz w:val="24"/>
                <w:szCs w:val="24"/>
                <w:lang w:eastAsia="ru-RU"/>
              </w:rPr>
              <w:br/>
            </w:r>
            <w:r w:rsidRPr="003F6888">
              <w:rPr>
                <w:rFonts w:ascii="Times New Roman" w:eastAsia="Times New Roman" w:hAnsi="Times New Roman" w:cs="Times New Roman"/>
                <w:sz w:val="24"/>
                <w:szCs w:val="24"/>
                <w:lang w:eastAsia="ru-RU"/>
              </w:rPr>
              <w:br/>
            </w:r>
            <w:r w:rsidRPr="003F6888">
              <w:rPr>
                <w:rFonts w:ascii="Times New Roman" w:eastAsia="Times New Roman" w:hAnsi="Times New Roman" w:cs="Times New Roman"/>
                <w:i/>
                <w:iCs/>
                <w:sz w:val="24"/>
                <w:szCs w:val="24"/>
                <w:lang w:eastAsia="ru-RU"/>
              </w:rPr>
              <w:t>Отметка "5</w:t>
            </w:r>
            <w:r w:rsidRPr="003F6888">
              <w:rPr>
                <w:rFonts w:ascii="Times New Roman" w:eastAsia="Times New Roman" w:hAnsi="Times New Roman" w:cs="Times New Roman"/>
                <w:sz w:val="24"/>
                <w:szCs w:val="24"/>
                <w:lang w:eastAsia="ru-RU"/>
              </w:rPr>
              <w:t>" ставится за диктант, в котором нет ошибок.</w:t>
            </w:r>
            <w:r w:rsidRPr="003F6888">
              <w:rPr>
                <w:rFonts w:ascii="Times New Roman" w:eastAsia="Times New Roman" w:hAnsi="Times New Roman" w:cs="Times New Roman"/>
                <w:sz w:val="24"/>
                <w:szCs w:val="24"/>
                <w:lang w:eastAsia="ru-RU"/>
              </w:rPr>
              <w:br/>
            </w:r>
            <w:r w:rsidRPr="003F6888">
              <w:rPr>
                <w:rFonts w:ascii="Times New Roman" w:eastAsia="Times New Roman" w:hAnsi="Times New Roman" w:cs="Times New Roman"/>
                <w:sz w:val="24"/>
                <w:szCs w:val="24"/>
                <w:lang w:eastAsia="ru-RU"/>
              </w:rPr>
              <w:br/>
            </w:r>
            <w:r w:rsidRPr="003F6888">
              <w:rPr>
                <w:rFonts w:ascii="Times New Roman" w:eastAsia="Times New Roman" w:hAnsi="Times New Roman" w:cs="Times New Roman"/>
                <w:i/>
                <w:iCs/>
                <w:sz w:val="24"/>
                <w:szCs w:val="24"/>
                <w:lang w:eastAsia="ru-RU"/>
              </w:rPr>
              <w:lastRenderedPageBreak/>
              <w:t>Отметка "4"</w:t>
            </w:r>
            <w:r w:rsidRPr="003F6888">
              <w:rPr>
                <w:rFonts w:ascii="Times New Roman" w:eastAsia="Times New Roman" w:hAnsi="Times New Roman" w:cs="Times New Roman"/>
                <w:sz w:val="24"/>
                <w:szCs w:val="24"/>
                <w:lang w:eastAsia="ru-RU"/>
              </w:rPr>
              <w:t xml:space="preserve"> ставится за диктант, в котором ученик допустил 1-2 ошибки.</w:t>
            </w:r>
            <w:r w:rsidRPr="003F6888">
              <w:rPr>
                <w:rFonts w:ascii="Times New Roman" w:eastAsia="Times New Roman" w:hAnsi="Times New Roman" w:cs="Times New Roman"/>
                <w:sz w:val="24"/>
                <w:szCs w:val="24"/>
                <w:lang w:eastAsia="ru-RU"/>
              </w:rPr>
              <w:br/>
            </w:r>
            <w:r w:rsidRPr="003F6888">
              <w:rPr>
                <w:rFonts w:ascii="Times New Roman" w:eastAsia="Times New Roman" w:hAnsi="Times New Roman" w:cs="Times New Roman"/>
                <w:sz w:val="24"/>
                <w:szCs w:val="24"/>
                <w:lang w:eastAsia="ru-RU"/>
              </w:rPr>
              <w:br/>
            </w:r>
            <w:r w:rsidRPr="003F6888">
              <w:rPr>
                <w:rFonts w:ascii="Times New Roman" w:eastAsia="Times New Roman" w:hAnsi="Times New Roman" w:cs="Times New Roman"/>
                <w:i/>
                <w:iCs/>
                <w:sz w:val="24"/>
                <w:szCs w:val="24"/>
                <w:lang w:eastAsia="ru-RU"/>
              </w:rPr>
              <w:t>Отметка "3</w:t>
            </w:r>
            <w:r w:rsidRPr="003F6888">
              <w:rPr>
                <w:rFonts w:ascii="Times New Roman" w:eastAsia="Times New Roman" w:hAnsi="Times New Roman" w:cs="Times New Roman"/>
                <w:sz w:val="24"/>
                <w:szCs w:val="24"/>
                <w:lang w:eastAsia="ru-RU"/>
              </w:rPr>
              <w:t>" ставится за диктант, в котором допущены 3-4 ошибки.</w:t>
            </w:r>
            <w:r w:rsidRPr="003F6888">
              <w:rPr>
                <w:rFonts w:ascii="Times New Roman" w:eastAsia="Times New Roman" w:hAnsi="Times New Roman" w:cs="Times New Roman"/>
                <w:sz w:val="24"/>
                <w:szCs w:val="24"/>
                <w:lang w:eastAsia="ru-RU"/>
              </w:rPr>
              <w:br/>
            </w:r>
            <w:r w:rsidRPr="003F6888">
              <w:rPr>
                <w:rFonts w:ascii="Times New Roman" w:eastAsia="Times New Roman" w:hAnsi="Times New Roman" w:cs="Times New Roman"/>
                <w:sz w:val="24"/>
                <w:szCs w:val="24"/>
                <w:lang w:eastAsia="ru-RU"/>
              </w:rPr>
              <w:br/>
            </w:r>
            <w:r w:rsidRPr="003F6888">
              <w:rPr>
                <w:rFonts w:ascii="Times New Roman" w:eastAsia="Times New Roman" w:hAnsi="Times New Roman" w:cs="Times New Roman"/>
                <w:i/>
                <w:iCs/>
                <w:sz w:val="24"/>
                <w:szCs w:val="24"/>
                <w:lang w:eastAsia="ru-RU"/>
              </w:rPr>
              <w:t xml:space="preserve"> Отметка "2"</w:t>
            </w:r>
            <w:r w:rsidRPr="003F6888">
              <w:rPr>
                <w:rFonts w:ascii="Times New Roman" w:eastAsia="Times New Roman" w:hAnsi="Times New Roman" w:cs="Times New Roman"/>
                <w:sz w:val="24"/>
                <w:szCs w:val="24"/>
                <w:lang w:eastAsia="ru-RU"/>
              </w:rPr>
              <w:t xml:space="preserve"> ставится за диктант, в котором допущено 7 ошибок.</w:t>
            </w:r>
            <w:r w:rsidRPr="003F6888">
              <w:rPr>
                <w:rFonts w:ascii="Times New Roman" w:eastAsia="Times New Roman" w:hAnsi="Times New Roman" w:cs="Times New Roman"/>
                <w:sz w:val="24"/>
                <w:szCs w:val="24"/>
                <w:lang w:eastAsia="ru-RU"/>
              </w:rPr>
              <w:br/>
            </w:r>
            <w:r w:rsidRPr="003F6888">
              <w:rPr>
                <w:rFonts w:ascii="Times New Roman" w:eastAsia="Times New Roman" w:hAnsi="Times New Roman" w:cs="Times New Roman"/>
                <w:sz w:val="24"/>
                <w:szCs w:val="24"/>
                <w:lang w:eastAsia="ru-RU"/>
              </w:rPr>
              <w:br/>
              <w:t xml:space="preserve">При большом количестве ошибок словарный диктант оценивается </w:t>
            </w:r>
            <w:r w:rsidRPr="003F6888">
              <w:rPr>
                <w:rFonts w:ascii="Times New Roman" w:eastAsia="Times New Roman" w:hAnsi="Times New Roman" w:cs="Times New Roman"/>
                <w:i/>
                <w:iCs/>
                <w:sz w:val="24"/>
                <w:szCs w:val="24"/>
                <w:lang w:eastAsia="ru-RU"/>
              </w:rPr>
              <w:t>баллом "1".</w:t>
            </w:r>
            <w:r w:rsidRPr="003F6888">
              <w:rPr>
                <w:rFonts w:ascii="Times New Roman" w:eastAsia="Times New Roman" w:hAnsi="Times New Roman" w:cs="Times New Roman"/>
                <w:sz w:val="24"/>
                <w:szCs w:val="24"/>
                <w:lang w:eastAsia="ru-RU"/>
              </w:rPr>
              <w:br/>
            </w:r>
            <w:r w:rsidRPr="003F6888">
              <w:rPr>
                <w:rFonts w:ascii="Times New Roman" w:eastAsia="Times New Roman" w:hAnsi="Times New Roman" w:cs="Times New Roman"/>
                <w:sz w:val="24"/>
                <w:szCs w:val="24"/>
                <w:lang w:eastAsia="ru-RU"/>
              </w:rPr>
              <w:br/>
              <w:t>Для контрольного текстового диктанта, проверяющего орфографические и пунктуационные умения в соответствии с изученными правилами, используется текст, доступный по содержанию учащимся данного класса и отвечающий нормам современного русского литературного языка.</w:t>
            </w:r>
            <w:r w:rsidRPr="003F6888">
              <w:rPr>
                <w:rFonts w:ascii="Times New Roman" w:eastAsia="Times New Roman" w:hAnsi="Times New Roman" w:cs="Times New Roman"/>
                <w:sz w:val="24"/>
                <w:szCs w:val="24"/>
                <w:lang w:eastAsia="ru-RU"/>
              </w:rPr>
              <w:br/>
            </w:r>
            <w:r w:rsidRPr="003F6888">
              <w:rPr>
                <w:rFonts w:ascii="Times New Roman" w:eastAsia="Times New Roman" w:hAnsi="Times New Roman" w:cs="Times New Roman"/>
                <w:sz w:val="24"/>
                <w:szCs w:val="24"/>
                <w:lang w:eastAsia="ru-RU"/>
              </w:rPr>
              <w:br/>
              <w:t xml:space="preserve">Объем диктанта устанавливается: для 5 классов - 90-100 слов, для 6 классов - 100-110 слов, для 7 </w:t>
            </w:r>
            <w:proofErr w:type="spellStart"/>
            <w:r w:rsidRPr="003F6888">
              <w:rPr>
                <w:rFonts w:ascii="Times New Roman" w:eastAsia="Times New Roman" w:hAnsi="Times New Roman" w:cs="Times New Roman"/>
                <w:sz w:val="24"/>
                <w:szCs w:val="24"/>
                <w:lang w:eastAsia="ru-RU"/>
              </w:rPr>
              <w:t>кл</w:t>
            </w:r>
            <w:proofErr w:type="spellEnd"/>
            <w:r w:rsidRPr="003F6888">
              <w:rPr>
                <w:rFonts w:ascii="Times New Roman" w:eastAsia="Times New Roman" w:hAnsi="Times New Roman" w:cs="Times New Roman"/>
                <w:sz w:val="24"/>
                <w:szCs w:val="24"/>
                <w:lang w:eastAsia="ru-RU"/>
              </w:rPr>
              <w:t xml:space="preserve">. - 110-120, для 8 </w:t>
            </w:r>
            <w:proofErr w:type="spellStart"/>
            <w:r w:rsidRPr="003F6888">
              <w:rPr>
                <w:rFonts w:ascii="Times New Roman" w:eastAsia="Times New Roman" w:hAnsi="Times New Roman" w:cs="Times New Roman"/>
                <w:sz w:val="24"/>
                <w:szCs w:val="24"/>
                <w:lang w:eastAsia="ru-RU"/>
              </w:rPr>
              <w:t>кл</w:t>
            </w:r>
            <w:proofErr w:type="spellEnd"/>
            <w:r w:rsidRPr="003F6888">
              <w:rPr>
                <w:rFonts w:ascii="Times New Roman" w:eastAsia="Times New Roman" w:hAnsi="Times New Roman" w:cs="Times New Roman"/>
                <w:sz w:val="24"/>
                <w:szCs w:val="24"/>
                <w:lang w:eastAsia="ru-RU"/>
              </w:rPr>
              <w:t xml:space="preserve">. - 120-150, для 9 </w:t>
            </w:r>
            <w:proofErr w:type="spellStart"/>
            <w:r w:rsidRPr="003F6888">
              <w:rPr>
                <w:rFonts w:ascii="Times New Roman" w:eastAsia="Times New Roman" w:hAnsi="Times New Roman" w:cs="Times New Roman"/>
                <w:sz w:val="24"/>
                <w:szCs w:val="24"/>
                <w:lang w:eastAsia="ru-RU"/>
              </w:rPr>
              <w:t>кл</w:t>
            </w:r>
            <w:proofErr w:type="spellEnd"/>
            <w:r w:rsidRPr="003F6888">
              <w:rPr>
                <w:rFonts w:ascii="Times New Roman" w:eastAsia="Times New Roman" w:hAnsi="Times New Roman" w:cs="Times New Roman"/>
                <w:sz w:val="24"/>
                <w:szCs w:val="24"/>
                <w:lang w:eastAsia="ru-RU"/>
              </w:rPr>
              <w:t>. - 150-170слов, для 10-11 классов - 180-190 слов.</w:t>
            </w:r>
            <w:r w:rsidRPr="003F6888">
              <w:rPr>
                <w:rFonts w:ascii="Times New Roman" w:eastAsia="Times New Roman" w:hAnsi="Times New Roman" w:cs="Times New Roman"/>
                <w:sz w:val="24"/>
                <w:szCs w:val="24"/>
                <w:lang w:eastAsia="ru-RU"/>
              </w:rPr>
              <w:br/>
            </w:r>
            <w:r w:rsidRPr="003F6888">
              <w:rPr>
                <w:rFonts w:ascii="Times New Roman" w:eastAsia="Times New Roman" w:hAnsi="Times New Roman" w:cs="Times New Roman"/>
                <w:sz w:val="24"/>
                <w:szCs w:val="24"/>
                <w:lang w:eastAsia="ru-RU"/>
              </w:rPr>
              <w:br/>
              <w:t>Для контрольных диктантов следует подбирать такие тексты, изучаемые в данной теме орфограммы и пунктуационные правила были бы представлены не менее чем 2-3 случаями.</w:t>
            </w:r>
            <w:r w:rsidRPr="003F6888">
              <w:rPr>
                <w:rFonts w:ascii="Times New Roman" w:eastAsia="Times New Roman" w:hAnsi="Times New Roman" w:cs="Times New Roman"/>
                <w:sz w:val="24"/>
                <w:szCs w:val="24"/>
                <w:lang w:eastAsia="ru-RU"/>
              </w:rPr>
              <w:br/>
            </w:r>
            <w:r w:rsidRPr="003F6888">
              <w:rPr>
                <w:rFonts w:ascii="Times New Roman" w:eastAsia="Times New Roman" w:hAnsi="Times New Roman" w:cs="Times New Roman"/>
                <w:sz w:val="24"/>
                <w:szCs w:val="24"/>
                <w:lang w:eastAsia="ru-RU"/>
              </w:rPr>
              <w:br/>
              <w:t xml:space="preserve">Слов с непроверяемыми и трудно проверяемыми написаньями, правописанию которых ученики специально обучались, в диктантах должно быть в 5 классе до 5, в 6-7 до 7, в 8-9 классах </w:t>
            </w:r>
            <w:proofErr w:type="gramStart"/>
            <w:r w:rsidRPr="003F6888">
              <w:rPr>
                <w:rFonts w:ascii="Times New Roman" w:eastAsia="Times New Roman" w:hAnsi="Times New Roman" w:cs="Times New Roman"/>
                <w:sz w:val="24"/>
                <w:szCs w:val="24"/>
                <w:lang w:eastAsia="ru-RU"/>
              </w:rPr>
              <w:t>до</w:t>
            </w:r>
            <w:proofErr w:type="gramEnd"/>
            <w:r w:rsidRPr="003F6888">
              <w:rPr>
                <w:rFonts w:ascii="Times New Roman" w:eastAsia="Times New Roman" w:hAnsi="Times New Roman" w:cs="Times New Roman"/>
                <w:sz w:val="24"/>
                <w:szCs w:val="24"/>
                <w:lang w:eastAsia="ru-RU"/>
              </w:rPr>
              <w:t xml:space="preserve"> 10.</w:t>
            </w:r>
            <w:r w:rsidRPr="003F6888">
              <w:rPr>
                <w:rFonts w:ascii="Times New Roman" w:eastAsia="Times New Roman" w:hAnsi="Times New Roman" w:cs="Times New Roman"/>
                <w:sz w:val="24"/>
                <w:szCs w:val="24"/>
                <w:lang w:eastAsia="ru-RU"/>
              </w:rPr>
              <w:br/>
            </w:r>
            <w:r w:rsidRPr="003F6888">
              <w:rPr>
                <w:rFonts w:ascii="Times New Roman" w:eastAsia="Times New Roman" w:hAnsi="Times New Roman" w:cs="Times New Roman"/>
                <w:sz w:val="24"/>
                <w:szCs w:val="24"/>
                <w:lang w:eastAsia="ru-RU"/>
              </w:rPr>
              <w:br/>
              <w:t>При оценке орфографической и пунктуационной грамотности учащихся необходимо учитывать:</w:t>
            </w:r>
            <w:proofErr w:type="gramStart"/>
            <w:r w:rsidRPr="003F6888">
              <w:rPr>
                <w:rFonts w:ascii="Times New Roman" w:eastAsia="Times New Roman" w:hAnsi="Times New Roman" w:cs="Times New Roman"/>
                <w:sz w:val="24"/>
                <w:szCs w:val="24"/>
                <w:lang w:eastAsia="ru-RU"/>
              </w:rPr>
              <w:br/>
              <w:t>-</w:t>
            </w:r>
            <w:proofErr w:type="gramEnd"/>
            <w:r w:rsidRPr="003F6888">
              <w:rPr>
                <w:rFonts w:ascii="Times New Roman" w:eastAsia="Times New Roman" w:hAnsi="Times New Roman" w:cs="Times New Roman"/>
                <w:sz w:val="24"/>
                <w:szCs w:val="24"/>
                <w:lang w:eastAsia="ru-RU"/>
              </w:rPr>
              <w:t>изучаются или не изучаются орфографические и пунктуационные нормы в школе.</w:t>
            </w:r>
          </w:p>
          <w:p w:rsidR="007133BF" w:rsidRPr="003F6888" w:rsidRDefault="007133BF" w:rsidP="00542674">
            <w:pPr>
              <w:spacing w:after="0" w:line="240" w:lineRule="auto"/>
              <w:rPr>
                <w:rFonts w:ascii="Times New Roman" w:eastAsia="Times New Roman" w:hAnsi="Times New Roman" w:cs="Times New Roman"/>
                <w:sz w:val="24"/>
                <w:szCs w:val="24"/>
                <w:lang w:eastAsia="ru-RU"/>
              </w:rPr>
            </w:pPr>
            <w:r w:rsidRPr="003F6888">
              <w:rPr>
                <w:rFonts w:ascii="Times New Roman" w:eastAsia="Times New Roman" w:hAnsi="Times New Roman" w:cs="Times New Roman"/>
                <w:sz w:val="24"/>
                <w:szCs w:val="24"/>
                <w:lang w:eastAsia="ru-RU"/>
              </w:rPr>
              <w:t xml:space="preserve">      -изучены ли программные нормы к моменту написания диктанта.</w:t>
            </w:r>
          </w:p>
          <w:p w:rsidR="007133BF" w:rsidRPr="003F6888" w:rsidRDefault="007133BF" w:rsidP="00542674">
            <w:pPr>
              <w:spacing w:after="0" w:line="240" w:lineRule="auto"/>
              <w:rPr>
                <w:rFonts w:ascii="Times New Roman" w:eastAsia="Times New Roman" w:hAnsi="Times New Roman" w:cs="Times New Roman"/>
                <w:sz w:val="24"/>
                <w:szCs w:val="24"/>
                <w:lang w:eastAsia="ru-RU"/>
              </w:rPr>
            </w:pPr>
            <w:r w:rsidRPr="003F6888">
              <w:rPr>
                <w:rFonts w:ascii="Times New Roman" w:eastAsia="Times New Roman" w:hAnsi="Times New Roman" w:cs="Times New Roman"/>
                <w:sz w:val="24"/>
                <w:szCs w:val="24"/>
                <w:lang w:eastAsia="ru-RU"/>
              </w:rPr>
              <w:br/>
              <w:t xml:space="preserve">       По орфографии необходимо различать:</w:t>
            </w:r>
          </w:p>
          <w:p w:rsidR="007133BF" w:rsidRPr="003F6888" w:rsidRDefault="007133BF" w:rsidP="00542674">
            <w:pPr>
              <w:numPr>
                <w:ilvl w:val="0"/>
                <w:numId w:val="5"/>
              </w:numPr>
              <w:spacing w:after="0" w:line="240" w:lineRule="auto"/>
              <w:ind w:left="0"/>
              <w:rPr>
                <w:rFonts w:ascii="Times New Roman" w:eastAsia="Times New Roman" w:hAnsi="Times New Roman" w:cs="Times New Roman"/>
                <w:sz w:val="24"/>
                <w:szCs w:val="24"/>
                <w:lang w:eastAsia="ru-RU"/>
              </w:rPr>
            </w:pPr>
            <w:r w:rsidRPr="003F6888">
              <w:rPr>
                <w:rFonts w:ascii="Times New Roman" w:eastAsia="Times New Roman" w:hAnsi="Times New Roman" w:cs="Times New Roman"/>
                <w:sz w:val="24"/>
                <w:szCs w:val="24"/>
                <w:lang w:eastAsia="ru-RU"/>
              </w:rPr>
              <w:t xml:space="preserve">      орфографические и грамматические ошибки.</w:t>
            </w:r>
          </w:p>
          <w:p w:rsidR="007133BF" w:rsidRPr="003F6888" w:rsidRDefault="007133BF" w:rsidP="00542674">
            <w:pPr>
              <w:numPr>
                <w:ilvl w:val="0"/>
                <w:numId w:val="5"/>
              </w:numPr>
              <w:spacing w:after="0" w:line="240" w:lineRule="auto"/>
              <w:ind w:left="0"/>
              <w:rPr>
                <w:rFonts w:ascii="Times New Roman" w:eastAsia="Times New Roman" w:hAnsi="Times New Roman" w:cs="Times New Roman"/>
                <w:sz w:val="24"/>
                <w:szCs w:val="24"/>
                <w:lang w:eastAsia="ru-RU"/>
              </w:rPr>
            </w:pPr>
            <w:r w:rsidRPr="003F6888">
              <w:rPr>
                <w:rFonts w:ascii="Times New Roman" w:eastAsia="Times New Roman" w:hAnsi="Times New Roman" w:cs="Times New Roman"/>
                <w:sz w:val="24"/>
                <w:szCs w:val="24"/>
                <w:lang w:eastAsia="ru-RU"/>
              </w:rPr>
              <w:t xml:space="preserve">      Орфографические и фактические ошибки.</w:t>
            </w:r>
          </w:p>
          <w:p w:rsidR="007133BF" w:rsidRPr="003F6888" w:rsidRDefault="007133BF" w:rsidP="00542674">
            <w:pPr>
              <w:numPr>
                <w:ilvl w:val="0"/>
                <w:numId w:val="5"/>
              </w:numPr>
              <w:spacing w:after="0" w:line="240" w:lineRule="auto"/>
              <w:ind w:left="0"/>
              <w:rPr>
                <w:rFonts w:ascii="Times New Roman" w:eastAsia="Times New Roman" w:hAnsi="Times New Roman" w:cs="Times New Roman"/>
                <w:sz w:val="24"/>
                <w:szCs w:val="24"/>
                <w:lang w:eastAsia="ru-RU"/>
              </w:rPr>
            </w:pPr>
            <w:r w:rsidRPr="003F6888">
              <w:rPr>
                <w:rFonts w:ascii="Times New Roman" w:eastAsia="Times New Roman" w:hAnsi="Times New Roman" w:cs="Times New Roman"/>
                <w:sz w:val="24"/>
                <w:szCs w:val="24"/>
                <w:lang w:eastAsia="ru-RU"/>
              </w:rPr>
              <w:t xml:space="preserve">       Грубые и негрубые ошибки.</w:t>
            </w:r>
          </w:p>
          <w:p w:rsidR="007133BF" w:rsidRPr="003F6888" w:rsidRDefault="007133BF" w:rsidP="00542674">
            <w:pPr>
              <w:numPr>
                <w:ilvl w:val="0"/>
                <w:numId w:val="5"/>
              </w:numPr>
              <w:spacing w:after="0" w:line="240" w:lineRule="auto"/>
              <w:ind w:left="0"/>
              <w:rPr>
                <w:rFonts w:ascii="Times New Roman" w:eastAsia="Times New Roman" w:hAnsi="Times New Roman" w:cs="Times New Roman"/>
                <w:sz w:val="24"/>
                <w:szCs w:val="24"/>
                <w:lang w:eastAsia="ru-RU"/>
              </w:rPr>
            </w:pPr>
            <w:r w:rsidRPr="003F6888">
              <w:rPr>
                <w:rFonts w:ascii="Times New Roman" w:eastAsia="Times New Roman" w:hAnsi="Times New Roman" w:cs="Times New Roman"/>
                <w:sz w:val="24"/>
                <w:szCs w:val="24"/>
                <w:lang w:eastAsia="ru-RU"/>
              </w:rPr>
              <w:t>Орфографические ошибки и списки.</w:t>
            </w:r>
          </w:p>
          <w:p w:rsidR="007133BF" w:rsidRPr="003F6888" w:rsidRDefault="007133BF" w:rsidP="00542674">
            <w:pPr>
              <w:numPr>
                <w:ilvl w:val="0"/>
                <w:numId w:val="5"/>
              </w:numPr>
              <w:spacing w:after="0" w:line="240" w:lineRule="auto"/>
              <w:ind w:left="0"/>
              <w:rPr>
                <w:rFonts w:ascii="Times New Roman" w:eastAsia="Times New Roman" w:hAnsi="Times New Roman" w:cs="Times New Roman"/>
                <w:sz w:val="24"/>
                <w:szCs w:val="24"/>
                <w:lang w:eastAsia="ru-RU"/>
              </w:rPr>
            </w:pPr>
            <w:r w:rsidRPr="003F6888">
              <w:rPr>
                <w:rFonts w:ascii="Times New Roman" w:eastAsia="Times New Roman" w:hAnsi="Times New Roman" w:cs="Times New Roman"/>
                <w:sz w:val="24"/>
                <w:szCs w:val="24"/>
                <w:lang w:eastAsia="ru-RU"/>
              </w:rPr>
              <w:t>Повторяющиеся и неповторяющиеся ошибки.</w:t>
            </w:r>
          </w:p>
          <w:p w:rsidR="007133BF" w:rsidRPr="003F6888" w:rsidRDefault="007133BF" w:rsidP="00542674">
            <w:pPr>
              <w:numPr>
                <w:ilvl w:val="0"/>
                <w:numId w:val="5"/>
              </w:numPr>
              <w:spacing w:after="0" w:line="240" w:lineRule="auto"/>
              <w:ind w:left="0"/>
              <w:rPr>
                <w:rFonts w:ascii="Times New Roman" w:eastAsia="Times New Roman" w:hAnsi="Times New Roman" w:cs="Times New Roman"/>
                <w:sz w:val="24"/>
                <w:szCs w:val="24"/>
                <w:lang w:eastAsia="ru-RU"/>
              </w:rPr>
            </w:pPr>
            <w:r w:rsidRPr="003F6888">
              <w:rPr>
                <w:rFonts w:ascii="Times New Roman" w:eastAsia="Times New Roman" w:hAnsi="Times New Roman" w:cs="Times New Roman"/>
                <w:sz w:val="24"/>
                <w:szCs w:val="24"/>
                <w:lang w:eastAsia="ru-RU"/>
              </w:rPr>
              <w:t>Однотипные и не однотипные ошибки.</w:t>
            </w:r>
            <w:r w:rsidRPr="003F6888">
              <w:rPr>
                <w:rFonts w:ascii="Times New Roman" w:eastAsia="Times New Roman" w:hAnsi="Times New Roman" w:cs="Times New Roman"/>
                <w:sz w:val="24"/>
                <w:szCs w:val="24"/>
                <w:lang w:eastAsia="ru-RU"/>
              </w:rPr>
              <w:br/>
              <w:t>Грамматическими, а не орфографическими являются ошибки в образовании форм слов: "</w:t>
            </w:r>
            <w:proofErr w:type="spellStart"/>
            <w:r w:rsidRPr="003F6888">
              <w:rPr>
                <w:rFonts w:ascii="Times New Roman" w:eastAsia="Times New Roman" w:hAnsi="Times New Roman" w:cs="Times New Roman"/>
                <w:sz w:val="24"/>
                <w:szCs w:val="24"/>
                <w:lang w:eastAsia="ru-RU"/>
              </w:rPr>
              <w:t>ляжь</w:t>
            </w:r>
            <w:proofErr w:type="spellEnd"/>
            <w:r w:rsidRPr="003F6888">
              <w:rPr>
                <w:rFonts w:ascii="Times New Roman" w:eastAsia="Times New Roman" w:hAnsi="Times New Roman" w:cs="Times New Roman"/>
                <w:sz w:val="24"/>
                <w:szCs w:val="24"/>
                <w:lang w:eastAsia="ru-RU"/>
              </w:rPr>
              <w:t xml:space="preserve">" </w:t>
            </w:r>
            <w:proofErr w:type="gramStart"/>
            <w:r w:rsidRPr="003F6888">
              <w:rPr>
                <w:rFonts w:ascii="Times New Roman" w:eastAsia="Times New Roman" w:hAnsi="Times New Roman" w:cs="Times New Roman"/>
                <w:sz w:val="24"/>
                <w:szCs w:val="24"/>
                <w:lang w:eastAsia="ru-RU"/>
              </w:rPr>
              <w:t>вместо</w:t>
            </w:r>
            <w:proofErr w:type="gramEnd"/>
            <w:r w:rsidRPr="003F6888">
              <w:rPr>
                <w:rFonts w:ascii="Times New Roman" w:eastAsia="Times New Roman" w:hAnsi="Times New Roman" w:cs="Times New Roman"/>
                <w:sz w:val="24"/>
                <w:szCs w:val="24"/>
                <w:lang w:eastAsia="ru-RU"/>
              </w:rPr>
              <w:t xml:space="preserve"> ляг.</w:t>
            </w:r>
            <w:r w:rsidRPr="003F6888">
              <w:rPr>
                <w:rFonts w:ascii="Times New Roman" w:eastAsia="Times New Roman" w:hAnsi="Times New Roman" w:cs="Times New Roman"/>
                <w:sz w:val="24"/>
                <w:szCs w:val="24"/>
                <w:lang w:eastAsia="ru-RU"/>
              </w:rPr>
              <w:br/>
            </w:r>
            <w:proofErr w:type="gramStart"/>
            <w:r w:rsidRPr="003F6888">
              <w:rPr>
                <w:rFonts w:ascii="Times New Roman" w:eastAsia="Times New Roman" w:hAnsi="Times New Roman" w:cs="Times New Roman"/>
                <w:sz w:val="24"/>
                <w:szCs w:val="24"/>
                <w:lang w:eastAsia="ru-RU"/>
              </w:rPr>
              <w:t>К</w:t>
            </w:r>
            <w:proofErr w:type="gramEnd"/>
            <w:r w:rsidRPr="003F6888">
              <w:rPr>
                <w:rFonts w:ascii="Times New Roman" w:eastAsia="Times New Roman" w:hAnsi="Times New Roman" w:cs="Times New Roman"/>
                <w:sz w:val="24"/>
                <w:szCs w:val="24"/>
                <w:lang w:eastAsia="ru-RU"/>
              </w:rPr>
              <w:t xml:space="preserve"> фактическим относятся неверные написания, связанные с написанием реалий, например: "у Нагульного" вместо "у </w:t>
            </w:r>
            <w:proofErr w:type="spellStart"/>
            <w:r w:rsidRPr="003F6888">
              <w:rPr>
                <w:rFonts w:ascii="Times New Roman" w:eastAsia="Times New Roman" w:hAnsi="Times New Roman" w:cs="Times New Roman"/>
                <w:sz w:val="24"/>
                <w:szCs w:val="24"/>
                <w:lang w:eastAsia="ru-RU"/>
              </w:rPr>
              <w:t>Нагульнова</w:t>
            </w:r>
            <w:proofErr w:type="spellEnd"/>
            <w:r w:rsidRPr="003F6888">
              <w:rPr>
                <w:rFonts w:ascii="Times New Roman" w:eastAsia="Times New Roman" w:hAnsi="Times New Roman" w:cs="Times New Roman"/>
                <w:sz w:val="24"/>
                <w:szCs w:val="24"/>
                <w:lang w:eastAsia="ru-RU"/>
              </w:rPr>
              <w:t>" и т.д.</w:t>
            </w:r>
            <w:r w:rsidRPr="003F6888">
              <w:rPr>
                <w:rFonts w:ascii="Times New Roman" w:eastAsia="Times New Roman" w:hAnsi="Times New Roman" w:cs="Times New Roman"/>
                <w:sz w:val="24"/>
                <w:szCs w:val="24"/>
                <w:lang w:eastAsia="ru-RU"/>
              </w:rPr>
              <w:br/>
              <w:t>Списки - неверные написания, искажающие звуковой и буквенный облик слов.</w:t>
            </w:r>
          </w:p>
          <w:p w:rsidR="007133BF" w:rsidRPr="003F6888" w:rsidRDefault="007133BF" w:rsidP="00542674">
            <w:pPr>
              <w:spacing w:after="0" w:line="240" w:lineRule="auto"/>
              <w:rPr>
                <w:rFonts w:ascii="Times New Roman" w:eastAsia="Times New Roman" w:hAnsi="Times New Roman" w:cs="Times New Roman"/>
                <w:sz w:val="24"/>
                <w:szCs w:val="24"/>
                <w:lang w:eastAsia="ru-RU"/>
              </w:rPr>
            </w:pPr>
            <w:r w:rsidRPr="003F6888">
              <w:rPr>
                <w:rFonts w:ascii="Times New Roman" w:eastAsia="Times New Roman" w:hAnsi="Times New Roman" w:cs="Times New Roman"/>
                <w:sz w:val="24"/>
                <w:szCs w:val="24"/>
                <w:lang w:eastAsia="ru-RU"/>
              </w:rPr>
              <w:t>Негрубыми орфографическими ошибками являются:</w:t>
            </w:r>
          </w:p>
          <w:p w:rsidR="007133BF" w:rsidRPr="003F6888" w:rsidRDefault="007133BF" w:rsidP="00542674">
            <w:pPr>
              <w:spacing w:after="0" w:line="240" w:lineRule="auto"/>
              <w:rPr>
                <w:rFonts w:ascii="Times New Roman" w:eastAsia="Times New Roman" w:hAnsi="Times New Roman" w:cs="Times New Roman"/>
                <w:sz w:val="24"/>
                <w:szCs w:val="24"/>
                <w:lang w:eastAsia="ru-RU"/>
              </w:rPr>
            </w:pPr>
            <w:r w:rsidRPr="003F6888">
              <w:rPr>
                <w:rFonts w:ascii="Times New Roman" w:eastAsia="Times New Roman" w:hAnsi="Times New Roman" w:cs="Times New Roman"/>
                <w:sz w:val="24"/>
                <w:szCs w:val="24"/>
                <w:lang w:eastAsia="ru-RU"/>
              </w:rPr>
              <w:t>-исключение из правил,</w:t>
            </w:r>
          </w:p>
          <w:p w:rsidR="007133BF" w:rsidRPr="003F6888" w:rsidRDefault="007133BF" w:rsidP="00542674">
            <w:pPr>
              <w:spacing w:after="0" w:line="240" w:lineRule="auto"/>
              <w:rPr>
                <w:rFonts w:ascii="Times New Roman" w:eastAsia="Times New Roman" w:hAnsi="Times New Roman" w:cs="Times New Roman"/>
                <w:sz w:val="24"/>
                <w:szCs w:val="24"/>
                <w:lang w:eastAsia="ru-RU"/>
              </w:rPr>
            </w:pPr>
            <w:r w:rsidRPr="003F6888">
              <w:rPr>
                <w:rFonts w:ascii="Times New Roman" w:eastAsia="Times New Roman" w:hAnsi="Times New Roman" w:cs="Times New Roman"/>
                <w:sz w:val="24"/>
                <w:szCs w:val="24"/>
                <w:lang w:eastAsia="ru-RU"/>
              </w:rPr>
              <w:t xml:space="preserve">-большие буквы вместо малых </w:t>
            </w:r>
            <w:proofErr w:type="gramStart"/>
            <w:r w:rsidRPr="003F6888">
              <w:rPr>
                <w:rFonts w:ascii="Times New Roman" w:eastAsia="Times New Roman" w:hAnsi="Times New Roman" w:cs="Times New Roman"/>
                <w:sz w:val="24"/>
                <w:szCs w:val="24"/>
                <w:lang w:eastAsia="ru-RU"/>
              </w:rPr>
              <w:t>и</w:t>
            </w:r>
            <w:proofErr w:type="gramEnd"/>
            <w:r w:rsidRPr="003F6888">
              <w:rPr>
                <w:rFonts w:ascii="Times New Roman" w:eastAsia="Times New Roman" w:hAnsi="Times New Roman" w:cs="Times New Roman"/>
                <w:sz w:val="24"/>
                <w:szCs w:val="24"/>
                <w:lang w:eastAsia="ru-RU"/>
              </w:rPr>
              <w:t xml:space="preserve"> наоборот в собственных наименованиях,</w:t>
            </w:r>
          </w:p>
          <w:p w:rsidR="007133BF" w:rsidRPr="003F6888" w:rsidRDefault="007133BF" w:rsidP="00542674">
            <w:pPr>
              <w:spacing w:after="0" w:line="240" w:lineRule="auto"/>
              <w:rPr>
                <w:rFonts w:ascii="Times New Roman" w:eastAsia="Times New Roman" w:hAnsi="Times New Roman" w:cs="Times New Roman"/>
                <w:sz w:val="24"/>
                <w:szCs w:val="24"/>
                <w:lang w:eastAsia="ru-RU"/>
              </w:rPr>
            </w:pPr>
            <w:r w:rsidRPr="003F6888">
              <w:rPr>
                <w:rFonts w:ascii="Times New Roman" w:eastAsia="Times New Roman" w:hAnsi="Times New Roman" w:cs="Times New Roman"/>
                <w:sz w:val="24"/>
                <w:szCs w:val="24"/>
                <w:lang w:eastAsia="ru-RU"/>
              </w:rPr>
              <w:t>-нерегулируемые правилами слитные и раздельные написания в наречиях, образованных на основе слияния предлогов и существительных,</w:t>
            </w:r>
          </w:p>
          <w:p w:rsidR="007133BF" w:rsidRPr="003F6888" w:rsidRDefault="007133BF" w:rsidP="00542674">
            <w:pPr>
              <w:spacing w:after="0" w:line="240" w:lineRule="auto"/>
              <w:rPr>
                <w:rFonts w:ascii="Times New Roman" w:eastAsia="Times New Roman" w:hAnsi="Times New Roman" w:cs="Times New Roman"/>
                <w:sz w:val="24"/>
                <w:szCs w:val="24"/>
                <w:lang w:eastAsia="ru-RU"/>
              </w:rPr>
            </w:pPr>
            <w:r w:rsidRPr="003F6888">
              <w:rPr>
                <w:rFonts w:ascii="Times New Roman" w:eastAsia="Times New Roman" w:hAnsi="Times New Roman" w:cs="Times New Roman"/>
                <w:sz w:val="24"/>
                <w:szCs w:val="24"/>
                <w:lang w:eastAsia="ru-RU"/>
              </w:rPr>
              <w:t>-слитные и раздельные написания не с прилагательными и причастиями в роли сказуемых,</w:t>
            </w:r>
          </w:p>
          <w:p w:rsidR="007133BF" w:rsidRPr="003F6888" w:rsidRDefault="007133BF" w:rsidP="00542674">
            <w:pPr>
              <w:spacing w:after="0" w:line="240" w:lineRule="auto"/>
              <w:rPr>
                <w:rFonts w:ascii="Times New Roman" w:eastAsia="Times New Roman" w:hAnsi="Times New Roman" w:cs="Times New Roman"/>
                <w:sz w:val="24"/>
                <w:szCs w:val="24"/>
                <w:lang w:eastAsia="ru-RU"/>
              </w:rPr>
            </w:pPr>
            <w:proofErr w:type="gramStart"/>
            <w:r w:rsidRPr="003F6888">
              <w:rPr>
                <w:rFonts w:ascii="Times New Roman" w:eastAsia="Times New Roman" w:hAnsi="Times New Roman" w:cs="Times New Roman"/>
                <w:sz w:val="24"/>
                <w:szCs w:val="24"/>
                <w:lang w:eastAsia="ru-RU"/>
              </w:rPr>
              <w:t>-различение не и ни в оборотах никто иной не…, ничто иное не…, некто иной, как…, не что иное, как…,</w:t>
            </w:r>
            <w:proofErr w:type="gramEnd"/>
          </w:p>
          <w:p w:rsidR="007133BF" w:rsidRPr="003F6888" w:rsidRDefault="007133BF" w:rsidP="00542674">
            <w:pPr>
              <w:spacing w:after="0" w:line="240" w:lineRule="auto"/>
              <w:rPr>
                <w:rFonts w:ascii="Times New Roman" w:eastAsia="Times New Roman" w:hAnsi="Times New Roman" w:cs="Times New Roman"/>
                <w:sz w:val="24"/>
                <w:szCs w:val="24"/>
                <w:lang w:eastAsia="ru-RU"/>
              </w:rPr>
            </w:pPr>
            <w:r w:rsidRPr="003F6888">
              <w:rPr>
                <w:rFonts w:ascii="Times New Roman" w:eastAsia="Times New Roman" w:hAnsi="Times New Roman" w:cs="Times New Roman"/>
                <w:sz w:val="24"/>
                <w:szCs w:val="24"/>
                <w:lang w:eastAsia="ru-RU"/>
              </w:rPr>
              <w:t>-написание собственных имен не русского происхождения.</w:t>
            </w:r>
            <w:r w:rsidRPr="003F6888">
              <w:rPr>
                <w:rFonts w:ascii="Times New Roman" w:eastAsia="Times New Roman" w:hAnsi="Times New Roman" w:cs="Times New Roman"/>
                <w:sz w:val="24"/>
                <w:szCs w:val="24"/>
                <w:lang w:eastAsia="ru-RU"/>
              </w:rPr>
              <w:br/>
            </w:r>
            <w:r w:rsidRPr="003F6888">
              <w:rPr>
                <w:rFonts w:ascii="Times New Roman" w:eastAsia="Times New Roman" w:hAnsi="Times New Roman" w:cs="Times New Roman"/>
                <w:sz w:val="24"/>
                <w:szCs w:val="24"/>
                <w:lang w:eastAsia="ru-RU"/>
              </w:rPr>
              <w:br/>
              <w:t>Негрубыми пунктуационными ошибками являются:</w:t>
            </w:r>
          </w:p>
          <w:p w:rsidR="007133BF" w:rsidRPr="003F6888" w:rsidRDefault="007133BF" w:rsidP="00542674">
            <w:pPr>
              <w:spacing w:after="0" w:line="240" w:lineRule="auto"/>
              <w:rPr>
                <w:rFonts w:ascii="Times New Roman" w:eastAsia="Times New Roman" w:hAnsi="Times New Roman" w:cs="Times New Roman"/>
                <w:sz w:val="24"/>
                <w:szCs w:val="24"/>
                <w:lang w:eastAsia="ru-RU"/>
              </w:rPr>
            </w:pPr>
            <w:r w:rsidRPr="003F6888">
              <w:rPr>
                <w:rFonts w:ascii="Times New Roman" w:eastAsia="Times New Roman" w:hAnsi="Times New Roman" w:cs="Times New Roman"/>
                <w:sz w:val="24"/>
                <w:szCs w:val="24"/>
                <w:lang w:eastAsia="ru-RU"/>
              </w:rPr>
              <w:t>-употребление одного знака препинания вместо другого,</w:t>
            </w:r>
          </w:p>
          <w:p w:rsidR="007133BF" w:rsidRPr="003F6888" w:rsidRDefault="007133BF" w:rsidP="00542674">
            <w:pPr>
              <w:spacing w:after="0" w:line="240" w:lineRule="auto"/>
              <w:rPr>
                <w:rFonts w:ascii="Times New Roman" w:eastAsia="Times New Roman" w:hAnsi="Times New Roman" w:cs="Times New Roman"/>
                <w:sz w:val="24"/>
                <w:szCs w:val="24"/>
                <w:lang w:eastAsia="ru-RU"/>
              </w:rPr>
            </w:pPr>
            <w:r w:rsidRPr="003F6888">
              <w:rPr>
                <w:rFonts w:ascii="Times New Roman" w:eastAsia="Times New Roman" w:hAnsi="Times New Roman" w:cs="Times New Roman"/>
                <w:sz w:val="24"/>
                <w:szCs w:val="24"/>
                <w:lang w:eastAsia="ru-RU"/>
              </w:rPr>
              <w:t>-пропуск одного из двойных знаков препинания, нарушение последовательности сочетающихся знаков препинания.</w:t>
            </w:r>
          </w:p>
          <w:p w:rsidR="005D3973" w:rsidRPr="003F6888" w:rsidRDefault="007133BF" w:rsidP="00542674">
            <w:pPr>
              <w:spacing w:after="0" w:line="240" w:lineRule="auto"/>
              <w:rPr>
                <w:rFonts w:ascii="Times New Roman" w:eastAsia="Times New Roman" w:hAnsi="Times New Roman" w:cs="Times New Roman"/>
                <w:b/>
                <w:sz w:val="24"/>
                <w:szCs w:val="24"/>
                <w:lang w:eastAsia="ru-RU"/>
              </w:rPr>
            </w:pPr>
            <w:r w:rsidRPr="003F6888">
              <w:rPr>
                <w:rFonts w:ascii="Times New Roman" w:eastAsia="Times New Roman" w:hAnsi="Times New Roman" w:cs="Times New Roman"/>
                <w:sz w:val="24"/>
                <w:szCs w:val="24"/>
                <w:lang w:eastAsia="ru-RU"/>
              </w:rPr>
              <w:br/>
            </w:r>
            <w:r w:rsidRPr="003F6888">
              <w:rPr>
                <w:rFonts w:ascii="Times New Roman" w:eastAsia="Times New Roman" w:hAnsi="Times New Roman" w:cs="Times New Roman"/>
                <w:sz w:val="24"/>
                <w:szCs w:val="24"/>
                <w:lang w:eastAsia="ru-RU"/>
              </w:rPr>
              <w:lastRenderedPageBreak/>
              <w:t>Примечание: неточная передача авторской пунктуации не считается ошибкой.</w:t>
            </w:r>
            <w:r w:rsidRPr="003F6888">
              <w:rPr>
                <w:rFonts w:ascii="Times New Roman" w:eastAsia="Times New Roman" w:hAnsi="Times New Roman" w:cs="Times New Roman"/>
                <w:sz w:val="24"/>
                <w:szCs w:val="24"/>
                <w:lang w:eastAsia="ru-RU"/>
              </w:rPr>
              <w:br/>
            </w:r>
            <w:r w:rsidRPr="003F6888">
              <w:rPr>
                <w:rFonts w:ascii="Times New Roman" w:eastAsia="Times New Roman" w:hAnsi="Times New Roman" w:cs="Times New Roman"/>
                <w:sz w:val="24"/>
                <w:szCs w:val="24"/>
                <w:lang w:eastAsia="ru-RU"/>
              </w:rPr>
              <w:br/>
              <w:t>Повторяющимися считаются орфографические ошибки в одном и том же слове, использованном несколько раз, или в корне однокоренных слов.</w:t>
            </w:r>
            <w:r w:rsidRPr="003F6888">
              <w:rPr>
                <w:rFonts w:ascii="Times New Roman" w:eastAsia="Times New Roman" w:hAnsi="Times New Roman" w:cs="Times New Roman"/>
                <w:sz w:val="24"/>
                <w:szCs w:val="24"/>
                <w:lang w:eastAsia="ru-RU"/>
              </w:rPr>
              <w:br/>
            </w:r>
            <w:r w:rsidRPr="003F6888">
              <w:rPr>
                <w:rFonts w:ascii="Times New Roman" w:eastAsia="Times New Roman" w:hAnsi="Times New Roman" w:cs="Times New Roman"/>
                <w:sz w:val="24"/>
                <w:szCs w:val="24"/>
                <w:lang w:eastAsia="ru-RU"/>
              </w:rPr>
              <w:br/>
              <w:t>Однотипными считаются ошибки на одно правило, если условия выбора правильного написания заключены в грамматических и фонетических особенностях данного слова.</w:t>
            </w:r>
            <w:r w:rsidRPr="003F6888">
              <w:rPr>
                <w:rFonts w:ascii="Times New Roman" w:eastAsia="Times New Roman" w:hAnsi="Times New Roman" w:cs="Times New Roman"/>
                <w:sz w:val="24"/>
                <w:szCs w:val="24"/>
                <w:lang w:eastAsia="ru-RU"/>
              </w:rPr>
              <w:br/>
            </w:r>
            <w:r w:rsidRPr="003F6888">
              <w:rPr>
                <w:rFonts w:ascii="Times New Roman" w:eastAsia="Times New Roman" w:hAnsi="Times New Roman" w:cs="Times New Roman"/>
                <w:sz w:val="24"/>
                <w:szCs w:val="24"/>
                <w:lang w:eastAsia="ru-RU"/>
              </w:rPr>
              <w:br/>
              <w:t>Не считаются однотипными ошибки на такие правила, в которых для выяснения правильного написания одного слова требуется подобрать другое (опорное) слово или его форму.</w:t>
            </w:r>
            <w:r w:rsidRPr="003F6888">
              <w:rPr>
                <w:rFonts w:ascii="Times New Roman" w:eastAsia="Times New Roman" w:hAnsi="Times New Roman" w:cs="Times New Roman"/>
                <w:sz w:val="24"/>
                <w:szCs w:val="24"/>
                <w:lang w:eastAsia="ru-RU"/>
              </w:rPr>
              <w:br/>
            </w:r>
            <w:r w:rsidRPr="003F6888">
              <w:rPr>
                <w:rFonts w:ascii="Times New Roman" w:eastAsia="Times New Roman" w:hAnsi="Times New Roman" w:cs="Times New Roman"/>
                <w:sz w:val="24"/>
                <w:szCs w:val="24"/>
                <w:lang w:eastAsia="ru-RU"/>
              </w:rPr>
              <w:br/>
              <w:t>Примечание: грамматические и фактические ошибки и описки исправляются, но при подсчете не учитываются.</w:t>
            </w:r>
            <w:r w:rsidRPr="003F6888">
              <w:rPr>
                <w:rFonts w:ascii="Times New Roman" w:eastAsia="Times New Roman" w:hAnsi="Times New Roman" w:cs="Times New Roman"/>
                <w:sz w:val="24"/>
                <w:szCs w:val="24"/>
                <w:lang w:eastAsia="ru-RU"/>
              </w:rPr>
              <w:br/>
            </w:r>
            <w:r w:rsidRPr="003F6888">
              <w:rPr>
                <w:rFonts w:ascii="Times New Roman" w:eastAsia="Times New Roman" w:hAnsi="Times New Roman" w:cs="Times New Roman"/>
                <w:sz w:val="24"/>
                <w:szCs w:val="24"/>
                <w:lang w:eastAsia="ru-RU"/>
              </w:rPr>
              <w:br/>
              <w:t>Негрубые ошибки считаются за пол-ошибки, повторяющиеся ошибки считаются за одну ошибку.</w:t>
            </w:r>
            <w:r w:rsidRPr="003F6888">
              <w:rPr>
                <w:rFonts w:ascii="Times New Roman" w:eastAsia="Times New Roman" w:hAnsi="Times New Roman" w:cs="Times New Roman"/>
                <w:sz w:val="24"/>
                <w:szCs w:val="24"/>
                <w:lang w:eastAsia="ru-RU"/>
              </w:rPr>
              <w:br/>
            </w:r>
            <w:r w:rsidRPr="003F6888">
              <w:rPr>
                <w:rFonts w:ascii="Times New Roman" w:eastAsia="Times New Roman" w:hAnsi="Times New Roman" w:cs="Times New Roman"/>
                <w:sz w:val="24"/>
                <w:szCs w:val="24"/>
                <w:lang w:eastAsia="ru-RU"/>
              </w:rPr>
              <w:br/>
              <w:t>Первые три однотипные ошибки считаются за одну ошибку, каждая следующая подобная ошибка учитывается как самостоятельная.</w:t>
            </w:r>
            <w:r w:rsidRPr="003F6888">
              <w:rPr>
                <w:rFonts w:ascii="Times New Roman" w:eastAsia="Times New Roman" w:hAnsi="Times New Roman" w:cs="Times New Roman"/>
                <w:sz w:val="24"/>
                <w:szCs w:val="24"/>
                <w:lang w:eastAsia="ru-RU"/>
              </w:rPr>
              <w:br/>
            </w:r>
            <w:r w:rsidRPr="003F6888">
              <w:rPr>
                <w:rFonts w:ascii="Times New Roman" w:eastAsia="Times New Roman" w:hAnsi="Times New Roman" w:cs="Times New Roman"/>
                <w:sz w:val="24"/>
                <w:szCs w:val="24"/>
                <w:lang w:eastAsia="ru-RU"/>
              </w:rPr>
              <w:br/>
              <w:t>Если в одном непроверяемом слове допущены 2 и более ошибки, то все они считаются за одну ошибку.</w:t>
            </w:r>
            <w:r w:rsidRPr="003F6888">
              <w:rPr>
                <w:rFonts w:ascii="Times New Roman" w:eastAsia="Times New Roman" w:hAnsi="Times New Roman" w:cs="Times New Roman"/>
                <w:sz w:val="24"/>
                <w:szCs w:val="24"/>
                <w:lang w:eastAsia="ru-RU"/>
              </w:rPr>
              <w:br/>
            </w:r>
            <w:r w:rsidRPr="003F6888">
              <w:rPr>
                <w:rFonts w:ascii="Times New Roman" w:eastAsia="Times New Roman" w:hAnsi="Times New Roman" w:cs="Times New Roman"/>
                <w:sz w:val="24"/>
                <w:szCs w:val="24"/>
                <w:lang w:eastAsia="ru-RU"/>
              </w:rPr>
              <w:br/>
              <w:t>При проверке контрольного текстового диктанта необходимо руководствоваться следующими нормативами:</w:t>
            </w:r>
            <w:r w:rsidRPr="003F6888">
              <w:rPr>
                <w:rFonts w:ascii="Times New Roman" w:eastAsia="Times New Roman" w:hAnsi="Times New Roman" w:cs="Times New Roman"/>
                <w:sz w:val="24"/>
                <w:szCs w:val="24"/>
                <w:lang w:eastAsia="ru-RU"/>
              </w:rPr>
              <w:br/>
            </w:r>
            <w:r w:rsidRPr="003F6888">
              <w:rPr>
                <w:rFonts w:ascii="Times New Roman" w:eastAsia="Times New Roman" w:hAnsi="Times New Roman" w:cs="Times New Roman"/>
                <w:sz w:val="24"/>
                <w:szCs w:val="24"/>
                <w:lang w:eastAsia="ru-RU"/>
              </w:rPr>
              <w:br/>
            </w:r>
            <w:r w:rsidRPr="003F6888">
              <w:rPr>
                <w:rFonts w:ascii="Times New Roman" w:eastAsia="Times New Roman" w:hAnsi="Times New Roman" w:cs="Times New Roman"/>
                <w:i/>
                <w:iCs/>
                <w:sz w:val="24"/>
                <w:szCs w:val="24"/>
                <w:lang w:eastAsia="ru-RU"/>
              </w:rPr>
              <w:t xml:space="preserve"> Отметка "5"</w:t>
            </w:r>
            <w:r w:rsidRPr="003F6888">
              <w:rPr>
                <w:rFonts w:ascii="Times New Roman" w:eastAsia="Times New Roman" w:hAnsi="Times New Roman" w:cs="Times New Roman"/>
                <w:sz w:val="24"/>
                <w:szCs w:val="24"/>
                <w:lang w:eastAsia="ru-RU"/>
              </w:rPr>
              <w:t xml:space="preserve"> выставляется за безошибочную работу, а также при наличии в ней 1 негрубой орфографической или 1 негрубой пунктуационной ошибки.</w:t>
            </w:r>
            <w:r w:rsidRPr="003F6888">
              <w:rPr>
                <w:rFonts w:ascii="Times New Roman" w:eastAsia="Times New Roman" w:hAnsi="Times New Roman" w:cs="Times New Roman"/>
                <w:sz w:val="24"/>
                <w:szCs w:val="24"/>
                <w:lang w:eastAsia="ru-RU"/>
              </w:rPr>
              <w:br/>
            </w:r>
            <w:r w:rsidRPr="003F6888">
              <w:rPr>
                <w:rFonts w:ascii="Times New Roman" w:eastAsia="Times New Roman" w:hAnsi="Times New Roman" w:cs="Times New Roman"/>
                <w:sz w:val="24"/>
                <w:szCs w:val="24"/>
                <w:lang w:eastAsia="ru-RU"/>
              </w:rPr>
              <w:br/>
            </w:r>
            <w:r w:rsidRPr="003F6888">
              <w:rPr>
                <w:rFonts w:ascii="Times New Roman" w:eastAsia="Times New Roman" w:hAnsi="Times New Roman" w:cs="Times New Roman"/>
                <w:i/>
                <w:iCs/>
                <w:sz w:val="24"/>
                <w:szCs w:val="24"/>
                <w:lang w:eastAsia="ru-RU"/>
              </w:rPr>
              <w:t>Отметка "4"</w:t>
            </w:r>
            <w:r w:rsidRPr="003F6888">
              <w:rPr>
                <w:rFonts w:ascii="Times New Roman" w:eastAsia="Times New Roman" w:hAnsi="Times New Roman" w:cs="Times New Roman"/>
                <w:sz w:val="24"/>
                <w:szCs w:val="24"/>
                <w:lang w:eastAsia="ru-RU"/>
              </w:rPr>
              <w:t xml:space="preserve"> выставляется при наличии в диктанте 2 орфографических и 2 пунктуационных ошибок, или 1 </w:t>
            </w:r>
            <w:proofErr w:type="gramStart"/>
            <w:r w:rsidRPr="003F6888">
              <w:rPr>
                <w:rFonts w:ascii="Times New Roman" w:eastAsia="Times New Roman" w:hAnsi="Times New Roman" w:cs="Times New Roman"/>
                <w:sz w:val="24"/>
                <w:szCs w:val="24"/>
                <w:lang w:eastAsia="ru-RU"/>
              </w:rPr>
              <w:t>орфографической</w:t>
            </w:r>
            <w:proofErr w:type="gramEnd"/>
            <w:r w:rsidRPr="003F6888">
              <w:rPr>
                <w:rFonts w:ascii="Times New Roman" w:eastAsia="Times New Roman" w:hAnsi="Times New Roman" w:cs="Times New Roman"/>
                <w:sz w:val="24"/>
                <w:szCs w:val="24"/>
                <w:lang w:eastAsia="ru-RU"/>
              </w:rPr>
              <w:t xml:space="preserve"> и 3 пунктуационных ошибок, или 4 пунктуационных ошибок при отсутствии орфографических ошибок.</w:t>
            </w:r>
            <w:r w:rsidRPr="003F6888">
              <w:rPr>
                <w:rFonts w:ascii="Times New Roman" w:eastAsia="Times New Roman" w:hAnsi="Times New Roman" w:cs="Times New Roman"/>
                <w:sz w:val="24"/>
                <w:szCs w:val="24"/>
                <w:lang w:eastAsia="ru-RU"/>
              </w:rPr>
              <w:br/>
            </w:r>
            <w:r w:rsidRPr="003F6888">
              <w:rPr>
                <w:rFonts w:ascii="Times New Roman" w:eastAsia="Times New Roman" w:hAnsi="Times New Roman" w:cs="Times New Roman"/>
                <w:sz w:val="24"/>
                <w:szCs w:val="24"/>
                <w:lang w:eastAsia="ru-RU"/>
              </w:rPr>
              <w:br/>
            </w:r>
            <w:r w:rsidRPr="003F6888">
              <w:rPr>
                <w:rFonts w:ascii="Times New Roman" w:eastAsia="Times New Roman" w:hAnsi="Times New Roman" w:cs="Times New Roman"/>
                <w:i/>
                <w:iCs/>
                <w:sz w:val="24"/>
                <w:szCs w:val="24"/>
                <w:lang w:eastAsia="ru-RU"/>
              </w:rPr>
              <w:t xml:space="preserve"> Оценка "4" </w:t>
            </w:r>
            <w:r w:rsidRPr="003F6888">
              <w:rPr>
                <w:rFonts w:ascii="Times New Roman" w:eastAsia="Times New Roman" w:hAnsi="Times New Roman" w:cs="Times New Roman"/>
                <w:sz w:val="24"/>
                <w:szCs w:val="24"/>
                <w:lang w:eastAsia="ru-RU"/>
              </w:rPr>
              <w:t>может выставляться при 3 орфографических ошибках, если среди них есть однотипные.</w:t>
            </w:r>
            <w:r w:rsidRPr="003F6888">
              <w:rPr>
                <w:rFonts w:ascii="Times New Roman" w:eastAsia="Times New Roman" w:hAnsi="Times New Roman" w:cs="Times New Roman"/>
                <w:sz w:val="24"/>
                <w:szCs w:val="24"/>
                <w:lang w:eastAsia="ru-RU"/>
              </w:rPr>
              <w:br/>
            </w:r>
            <w:r w:rsidRPr="003F6888">
              <w:rPr>
                <w:rFonts w:ascii="Times New Roman" w:eastAsia="Times New Roman" w:hAnsi="Times New Roman" w:cs="Times New Roman"/>
                <w:sz w:val="24"/>
                <w:szCs w:val="24"/>
                <w:lang w:eastAsia="ru-RU"/>
              </w:rPr>
              <w:br/>
            </w:r>
            <w:r w:rsidRPr="003F6888">
              <w:rPr>
                <w:rFonts w:ascii="Times New Roman" w:eastAsia="Times New Roman" w:hAnsi="Times New Roman" w:cs="Times New Roman"/>
                <w:i/>
                <w:iCs/>
                <w:sz w:val="24"/>
                <w:szCs w:val="24"/>
                <w:lang w:eastAsia="ru-RU"/>
              </w:rPr>
              <w:t>Отметка "3"</w:t>
            </w:r>
            <w:r w:rsidRPr="003F6888">
              <w:rPr>
                <w:rFonts w:ascii="Times New Roman" w:eastAsia="Times New Roman" w:hAnsi="Times New Roman" w:cs="Times New Roman"/>
                <w:sz w:val="24"/>
                <w:szCs w:val="24"/>
                <w:lang w:eastAsia="ru-RU"/>
              </w:rPr>
              <w:t xml:space="preserve"> выставляется за диктант, в котором допущены 4 орфографические и 4 пунктуационные ошибки, или 3 орфографические и 5 пунктуационных ошибок, или 7 пунктуационных ошибок. В 5 классе допускается выставление отметки "3" за диктант при 5 орфографических и 4 пунктуационных ошибках. Отметка "3" может быть поставлена также при наличии 6 орфографических и 6 пунктуационных, если среди тех и других имеются однотипные и негрубые ошибки.</w:t>
            </w:r>
            <w:r w:rsidRPr="003F6888">
              <w:rPr>
                <w:rFonts w:ascii="Times New Roman" w:eastAsia="Times New Roman" w:hAnsi="Times New Roman" w:cs="Times New Roman"/>
                <w:sz w:val="24"/>
                <w:szCs w:val="24"/>
                <w:lang w:eastAsia="ru-RU"/>
              </w:rPr>
              <w:br/>
            </w:r>
            <w:r w:rsidRPr="003F6888">
              <w:rPr>
                <w:rFonts w:ascii="Times New Roman" w:eastAsia="Times New Roman" w:hAnsi="Times New Roman" w:cs="Times New Roman"/>
                <w:sz w:val="24"/>
                <w:szCs w:val="24"/>
                <w:lang w:eastAsia="ru-RU"/>
              </w:rPr>
              <w:br/>
            </w:r>
            <w:r w:rsidRPr="003F6888">
              <w:rPr>
                <w:rFonts w:ascii="Times New Roman" w:eastAsia="Times New Roman" w:hAnsi="Times New Roman" w:cs="Times New Roman"/>
                <w:i/>
                <w:iCs/>
                <w:sz w:val="24"/>
                <w:szCs w:val="24"/>
                <w:lang w:eastAsia="ru-RU"/>
              </w:rPr>
              <w:t xml:space="preserve"> Отметка "2"</w:t>
            </w:r>
            <w:r w:rsidRPr="003F6888">
              <w:rPr>
                <w:rFonts w:ascii="Times New Roman" w:eastAsia="Times New Roman" w:hAnsi="Times New Roman" w:cs="Times New Roman"/>
                <w:sz w:val="24"/>
                <w:szCs w:val="24"/>
                <w:lang w:eastAsia="ru-RU"/>
              </w:rPr>
              <w:t xml:space="preserve"> выставляется за диктант, в котором допущены до 9 орфографических и 10 пунктуационных ошибок, или 7 орфографических и 12 пунктуационных ошибок, 5 орфографических и 15 пунктуационных ошибок, 10 орфографических и 9 пунктуационных.</w:t>
            </w:r>
            <w:r w:rsidRPr="003F6888">
              <w:rPr>
                <w:rFonts w:ascii="Times New Roman" w:eastAsia="Times New Roman" w:hAnsi="Times New Roman" w:cs="Times New Roman"/>
                <w:sz w:val="24"/>
                <w:szCs w:val="24"/>
                <w:lang w:eastAsia="ru-RU"/>
              </w:rPr>
              <w:br/>
            </w:r>
            <w:r w:rsidRPr="003F6888">
              <w:rPr>
                <w:rFonts w:ascii="Times New Roman" w:eastAsia="Times New Roman" w:hAnsi="Times New Roman" w:cs="Times New Roman"/>
                <w:sz w:val="24"/>
                <w:szCs w:val="24"/>
                <w:lang w:eastAsia="ru-RU"/>
              </w:rPr>
              <w:br/>
              <w:t>При некоторой вариативности количества ошибок, учитываемых при выставлении оценки за диктант, следует принимать во внимание предел, превышение которого не позволяет выставлять данную оценку. Таким пределом является для отметки "4" две грубые орфографические ошибки, для отметки "3" - четыре грубые орфографические ошибки, для отметки "2" - девять грубых орфографических ошибок.</w:t>
            </w:r>
            <w:r w:rsidRPr="003F6888">
              <w:rPr>
                <w:rFonts w:ascii="Times New Roman" w:eastAsia="Times New Roman" w:hAnsi="Times New Roman" w:cs="Times New Roman"/>
                <w:sz w:val="24"/>
                <w:szCs w:val="24"/>
                <w:lang w:eastAsia="ru-RU"/>
              </w:rPr>
              <w:br/>
            </w:r>
            <w:r w:rsidRPr="003F6888">
              <w:rPr>
                <w:rFonts w:ascii="Times New Roman" w:eastAsia="Times New Roman" w:hAnsi="Times New Roman" w:cs="Times New Roman"/>
                <w:sz w:val="24"/>
                <w:szCs w:val="24"/>
                <w:lang w:eastAsia="ru-RU"/>
              </w:rPr>
              <w:br/>
            </w:r>
            <w:r w:rsidRPr="003F6888">
              <w:rPr>
                <w:rFonts w:ascii="Times New Roman" w:eastAsia="Times New Roman" w:hAnsi="Times New Roman" w:cs="Times New Roman"/>
                <w:sz w:val="24"/>
                <w:szCs w:val="24"/>
                <w:lang w:eastAsia="ru-RU"/>
              </w:rPr>
              <w:lastRenderedPageBreak/>
              <w:t>Диктант оценивается одной отметкой.</w:t>
            </w:r>
            <w:r w:rsidRPr="003F6888">
              <w:rPr>
                <w:rFonts w:ascii="Times New Roman" w:eastAsia="Times New Roman" w:hAnsi="Times New Roman" w:cs="Times New Roman"/>
                <w:sz w:val="24"/>
                <w:szCs w:val="24"/>
                <w:lang w:eastAsia="ru-RU"/>
              </w:rPr>
              <w:br/>
            </w:r>
            <w:r w:rsidRPr="003F6888">
              <w:rPr>
                <w:rFonts w:ascii="Times New Roman" w:eastAsia="Times New Roman" w:hAnsi="Times New Roman" w:cs="Times New Roman"/>
                <w:sz w:val="24"/>
                <w:szCs w:val="24"/>
                <w:lang w:eastAsia="ru-RU"/>
              </w:rPr>
              <w:br/>
              <w:t>В комплексной контрольной работе, состоящей из диктанта и дополнительного задания, выставляются две оценки - за каждый вид работы. При оценке выполнения дополнительных заданий рекомендуется руководствоваться следующими нормативами.</w:t>
            </w:r>
            <w:r w:rsidRPr="003F6888">
              <w:rPr>
                <w:rFonts w:ascii="Times New Roman" w:eastAsia="Times New Roman" w:hAnsi="Times New Roman" w:cs="Times New Roman"/>
                <w:sz w:val="24"/>
                <w:szCs w:val="24"/>
                <w:lang w:eastAsia="ru-RU"/>
              </w:rPr>
              <w:br/>
            </w:r>
            <w:r w:rsidRPr="003F6888">
              <w:rPr>
                <w:rFonts w:ascii="Times New Roman" w:eastAsia="Times New Roman" w:hAnsi="Times New Roman" w:cs="Times New Roman"/>
                <w:sz w:val="24"/>
                <w:szCs w:val="24"/>
                <w:lang w:eastAsia="ru-RU"/>
              </w:rPr>
              <w:br/>
            </w:r>
            <w:r w:rsidRPr="003F6888">
              <w:rPr>
                <w:rFonts w:ascii="Times New Roman" w:eastAsia="Times New Roman" w:hAnsi="Times New Roman" w:cs="Times New Roman"/>
                <w:i/>
                <w:iCs/>
                <w:sz w:val="24"/>
                <w:szCs w:val="24"/>
                <w:lang w:eastAsia="ru-RU"/>
              </w:rPr>
              <w:t xml:space="preserve"> Отметка "5"</w:t>
            </w:r>
            <w:r w:rsidRPr="003F6888">
              <w:rPr>
                <w:rFonts w:ascii="Times New Roman" w:eastAsia="Times New Roman" w:hAnsi="Times New Roman" w:cs="Times New Roman"/>
                <w:sz w:val="24"/>
                <w:szCs w:val="24"/>
                <w:lang w:eastAsia="ru-RU"/>
              </w:rPr>
              <w:t xml:space="preserve"> ставится, если ученик выполняет все задания верно.</w:t>
            </w:r>
            <w:r w:rsidRPr="003F6888">
              <w:rPr>
                <w:rFonts w:ascii="Times New Roman" w:eastAsia="Times New Roman" w:hAnsi="Times New Roman" w:cs="Times New Roman"/>
                <w:sz w:val="24"/>
                <w:szCs w:val="24"/>
                <w:lang w:eastAsia="ru-RU"/>
              </w:rPr>
              <w:br/>
            </w:r>
            <w:r w:rsidRPr="003F6888">
              <w:rPr>
                <w:rFonts w:ascii="Times New Roman" w:eastAsia="Times New Roman" w:hAnsi="Times New Roman" w:cs="Times New Roman"/>
                <w:sz w:val="24"/>
                <w:szCs w:val="24"/>
                <w:lang w:eastAsia="ru-RU"/>
              </w:rPr>
              <w:br/>
            </w:r>
            <w:r w:rsidRPr="003F6888">
              <w:rPr>
                <w:rFonts w:ascii="Times New Roman" w:eastAsia="Times New Roman" w:hAnsi="Times New Roman" w:cs="Times New Roman"/>
                <w:i/>
                <w:iCs/>
                <w:sz w:val="24"/>
                <w:szCs w:val="24"/>
                <w:lang w:eastAsia="ru-RU"/>
              </w:rPr>
              <w:t>Отметка "4"</w:t>
            </w:r>
            <w:r w:rsidRPr="003F6888">
              <w:rPr>
                <w:rFonts w:ascii="Times New Roman" w:eastAsia="Times New Roman" w:hAnsi="Times New Roman" w:cs="Times New Roman"/>
                <w:sz w:val="24"/>
                <w:szCs w:val="24"/>
                <w:lang w:eastAsia="ru-RU"/>
              </w:rPr>
              <w:t xml:space="preserve"> ставится, если ученик выполнил правильно не менее 3/4 задания.</w:t>
            </w:r>
            <w:r w:rsidRPr="003F6888">
              <w:rPr>
                <w:rFonts w:ascii="Times New Roman" w:eastAsia="Times New Roman" w:hAnsi="Times New Roman" w:cs="Times New Roman"/>
                <w:sz w:val="24"/>
                <w:szCs w:val="24"/>
                <w:lang w:eastAsia="ru-RU"/>
              </w:rPr>
              <w:br/>
            </w:r>
            <w:r w:rsidRPr="003F6888">
              <w:rPr>
                <w:rFonts w:ascii="Times New Roman" w:eastAsia="Times New Roman" w:hAnsi="Times New Roman" w:cs="Times New Roman"/>
                <w:sz w:val="24"/>
                <w:szCs w:val="24"/>
                <w:lang w:eastAsia="ru-RU"/>
              </w:rPr>
              <w:br/>
            </w:r>
            <w:r w:rsidRPr="003F6888">
              <w:rPr>
                <w:rFonts w:ascii="Times New Roman" w:eastAsia="Times New Roman" w:hAnsi="Times New Roman" w:cs="Times New Roman"/>
                <w:i/>
                <w:iCs/>
                <w:sz w:val="24"/>
                <w:szCs w:val="24"/>
                <w:lang w:eastAsia="ru-RU"/>
              </w:rPr>
              <w:t xml:space="preserve">Отметка "3" </w:t>
            </w:r>
            <w:r w:rsidRPr="003F6888">
              <w:rPr>
                <w:rFonts w:ascii="Times New Roman" w:eastAsia="Times New Roman" w:hAnsi="Times New Roman" w:cs="Times New Roman"/>
                <w:sz w:val="24"/>
                <w:szCs w:val="24"/>
                <w:lang w:eastAsia="ru-RU"/>
              </w:rPr>
              <w:t>ставится за работу, в которой правильно выполнено не менее половины задания.</w:t>
            </w:r>
            <w:r w:rsidRPr="003F6888">
              <w:rPr>
                <w:rFonts w:ascii="Times New Roman" w:eastAsia="Times New Roman" w:hAnsi="Times New Roman" w:cs="Times New Roman"/>
                <w:sz w:val="24"/>
                <w:szCs w:val="24"/>
                <w:lang w:eastAsia="ru-RU"/>
              </w:rPr>
              <w:br/>
            </w:r>
            <w:r w:rsidRPr="003F6888">
              <w:rPr>
                <w:rFonts w:ascii="Times New Roman" w:eastAsia="Times New Roman" w:hAnsi="Times New Roman" w:cs="Times New Roman"/>
                <w:sz w:val="24"/>
                <w:szCs w:val="24"/>
                <w:lang w:eastAsia="ru-RU"/>
              </w:rPr>
              <w:br/>
            </w:r>
            <w:r w:rsidRPr="003F6888">
              <w:rPr>
                <w:rFonts w:ascii="Times New Roman" w:eastAsia="Times New Roman" w:hAnsi="Times New Roman" w:cs="Times New Roman"/>
                <w:i/>
                <w:iCs/>
                <w:sz w:val="24"/>
                <w:szCs w:val="24"/>
                <w:lang w:eastAsia="ru-RU"/>
              </w:rPr>
              <w:t xml:space="preserve"> Отметка "2"</w:t>
            </w:r>
            <w:r w:rsidRPr="003F6888">
              <w:rPr>
                <w:rFonts w:ascii="Times New Roman" w:eastAsia="Times New Roman" w:hAnsi="Times New Roman" w:cs="Times New Roman"/>
                <w:sz w:val="24"/>
                <w:szCs w:val="24"/>
                <w:lang w:eastAsia="ru-RU"/>
              </w:rPr>
              <w:t xml:space="preserve"> ставится за работу, в которой не выполнено более половины задания.</w:t>
            </w:r>
            <w:r w:rsidRPr="003F6888">
              <w:rPr>
                <w:rFonts w:ascii="Times New Roman" w:eastAsia="Times New Roman" w:hAnsi="Times New Roman" w:cs="Times New Roman"/>
                <w:sz w:val="24"/>
                <w:szCs w:val="24"/>
                <w:lang w:eastAsia="ru-RU"/>
              </w:rPr>
              <w:br/>
            </w:r>
            <w:r w:rsidRPr="003F6888">
              <w:rPr>
                <w:rFonts w:ascii="Times New Roman" w:eastAsia="Times New Roman" w:hAnsi="Times New Roman" w:cs="Times New Roman"/>
                <w:sz w:val="24"/>
                <w:szCs w:val="24"/>
                <w:lang w:eastAsia="ru-RU"/>
              </w:rPr>
              <w:br/>
            </w:r>
            <w:r w:rsidR="005D3973">
              <w:rPr>
                <w:rFonts w:ascii="Times New Roman" w:eastAsia="Times New Roman" w:hAnsi="Times New Roman" w:cs="Times New Roman"/>
                <w:b/>
                <w:sz w:val="24"/>
                <w:szCs w:val="24"/>
                <w:lang w:eastAsia="ru-RU"/>
              </w:rPr>
              <w:t>Литература</w:t>
            </w:r>
          </w:p>
          <w:p w:rsidR="005D3973" w:rsidRPr="0076697C" w:rsidRDefault="005D3973" w:rsidP="005D3973">
            <w:pPr>
              <w:spacing w:after="0" w:line="240" w:lineRule="auto"/>
              <w:rPr>
                <w:rFonts w:ascii="Times New Roman" w:eastAsia="Times New Roman" w:hAnsi="Times New Roman" w:cs="Times New Roman"/>
                <w:color w:val="000000"/>
                <w:sz w:val="24"/>
                <w:szCs w:val="24"/>
                <w:lang w:eastAsia="ru-RU"/>
              </w:rPr>
            </w:pPr>
            <w:bookmarkStart w:id="0" w:name="_GoBack"/>
            <w:bookmarkEnd w:id="0"/>
            <w:r w:rsidRPr="0076697C">
              <w:rPr>
                <w:rFonts w:ascii="Times New Roman" w:eastAsia="Times New Roman" w:hAnsi="Times New Roman" w:cs="Times New Roman"/>
                <w:color w:val="000000"/>
                <w:sz w:val="24"/>
                <w:szCs w:val="24"/>
                <w:lang w:eastAsia="ru-RU"/>
              </w:rPr>
              <w:t>1.Оценка устных ответов.</w:t>
            </w:r>
            <w:r w:rsidRPr="0076697C">
              <w:rPr>
                <w:rFonts w:ascii="Times New Roman" w:eastAsia="Times New Roman" w:hAnsi="Times New Roman" w:cs="Times New Roman"/>
                <w:color w:val="000000"/>
                <w:sz w:val="24"/>
                <w:szCs w:val="24"/>
                <w:lang w:eastAsia="ru-RU"/>
              </w:rPr>
              <w:br/>
            </w:r>
            <w:r w:rsidRPr="0076697C">
              <w:rPr>
                <w:rFonts w:ascii="Times New Roman" w:eastAsia="Times New Roman" w:hAnsi="Times New Roman" w:cs="Times New Roman"/>
                <w:color w:val="000000"/>
                <w:sz w:val="24"/>
                <w:szCs w:val="24"/>
                <w:lang w:eastAsia="ru-RU"/>
              </w:rPr>
              <w:br/>
              <w:t>При оценке устных ответов учитель руководствуется следующими основными критериями в пределах программы данного класса:</w:t>
            </w:r>
            <w:r w:rsidRPr="0076697C">
              <w:rPr>
                <w:rFonts w:ascii="Times New Roman" w:eastAsia="Times New Roman" w:hAnsi="Times New Roman" w:cs="Times New Roman"/>
                <w:color w:val="000000"/>
                <w:sz w:val="24"/>
                <w:szCs w:val="24"/>
                <w:lang w:eastAsia="ru-RU"/>
              </w:rPr>
              <w:br/>
              <w:t>1.знание текста и понимание идейно-художественного содержания изученного произведения;</w:t>
            </w:r>
            <w:r w:rsidRPr="0076697C">
              <w:rPr>
                <w:rFonts w:ascii="Times New Roman" w:eastAsia="Times New Roman" w:hAnsi="Times New Roman" w:cs="Times New Roman"/>
                <w:color w:val="000000"/>
                <w:sz w:val="24"/>
                <w:szCs w:val="24"/>
                <w:lang w:eastAsia="ru-RU"/>
              </w:rPr>
              <w:br/>
              <w:t>2.умение объяснить взаимосвязь событий, характер и поступки героев;</w:t>
            </w:r>
            <w:r w:rsidRPr="0076697C">
              <w:rPr>
                <w:rFonts w:ascii="Times New Roman" w:eastAsia="Times New Roman" w:hAnsi="Times New Roman" w:cs="Times New Roman"/>
                <w:color w:val="000000"/>
                <w:sz w:val="24"/>
                <w:szCs w:val="24"/>
                <w:lang w:eastAsia="ru-RU"/>
              </w:rPr>
              <w:br/>
              <w:t>3.понимание роли художественных сре</w:t>
            </w:r>
            <w:proofErr w:type="gramStart"/>
            <w:r w:rsidRPr="0076697C">
              <w:rPr>
                <w:rFonts w:ascii="Times New Roman" w:eastAsia="Times New Roman" w:hAnsi="Times New Roman" w:cs="Times New Roman"/>
                <w:color w:val="000000"/>
                <w:sz w:val="24"/>
                <w:szCs w:val="24"/>
                <w:lang w:eastAsia="ru-RU"/>
              </w:rPr>
              <w:t>дств в р</w:t>
            </w:r>
            <w:proofErr w:type="gramEnd"/>
            <w:r w:rsidRPr="0076697C">
              <w:rPr>
                <w:rFonts w:ascii="Times New Roman" w:eastAsia="Times New Roman" w:hAnsi="Times New Roman" w:cs="Times New Roman"/>
                <w:color w:val="000000"/>
                <w:sz w:val="24"/>
                <w:szCs w:val="24"/>
                <w:lang w:eastAsia="ru-RU"/>
              </w:rPr>
              <w:t>аскрытии идейно-эстетического содержания изученного произведения;</w:t>
            </w:r>
            <w:r w:rsidRPr="0076697C">
              <w:rPr>
                <w:rFonts w:ascii="Times New Roman" w:eastAsia="Times New Roman" w:hAnsi="Times New Roman" w:cs="Times New Roman"/>
                <w:color w:val="000000"/>
                <w:sz w:val="24"/>
                <w:szCs w:val="24"/>
                <w:lang w:eastAsia="ru-RU"/>
              </w:rPr>
              <w:br/>
              <w:t>4.знание теоретико-литературных понятий и умение пользоваться этими знаниями при анализе произведений, изучаемых в классе и прочитанных самостоятельно;</w:t>
            </w:r>
            <w:r w:rsidRPr="0076697C">
              <w:rPr>
                <w:rFonts w:ascii="Times New Roman" w:eastAsia="Times New Roman" w:hAnsi="Times New Roman" w:cs="Times New Roman"/>
                <w:color w:val="000000"/>
                <w:sz w:val="24"/>
                <w:szCs w:val="24"/>
                <w:lang w:eastAsia="ru-RU"/>
              </w:rPr>
              <w:br/>
              <w:t>5.умение анализировать художественное произведение в соответствии с ведущими идеями эпохи;</w:t>
            </w:r>
            <w:r w:rsidRPr="0076697C">
              <w:rPr>
                <w:rFonts w:ascii="Times New Roman" w:eastAsia="Times New Roman" w:hAnsi="Times New Roman" w:cs="Times New Roman"/>
                <w:color w:val="000000"/>
                <w:sz w:val="24"/>
                <w:szCs w:val="24"/>
                <w:lang w:eastAsia="ru-RU"/>
              </w:rPr>
              <w:br/>
              <w:t>6.уметь владеть монологической литературной речью, логически и последовательно отвечать на поставленный вопрос, бегло, правильно и выразительно читать художественный текст.</w:t>
            </w:r>
            <w:r w:rsidRPr="0076697C">
              <w:rPr>
                <w:rFonts w:ascii="Times New Roman" w:eastAsia="Times New Roman" w:hAnsi="Times New Roman" w:cs="Times New Roman"/>
                <w:color w:val="000000"/>
                <w:sz w:val="24"/>
                <w:szCs w:val="24"/>
                <w:lang w:eastAsia="ru-RU"/>
              </w:rPr>
              <w:br/>
              <w:t>При оценке устных ответов по литературе могут быть следующие критерии:</w:t>
            </w:r>
            <w:r w:rsidRPr="0076697C">
              <w:rPr>
                <w:rFonts w:ascii="Times New Roman" w:eastAsia="Times New Roman" w:hAnsi="Times New Roman" w:cs="Times New Roman"/>
                <w:color w:val="000000"/>
                <w:sz w:val="24"/>
                <w:szCs w:val="24"/>
                <w:lang w:eastAsia="ru-RU"/>
              </w:rPr>
              <w:br/>
              <w:t>Отметка 5: ответ обнаруживает прочные знания и глубокое понимание текста изучаемого произведения; умение объяснить взаимосвязь событий, характер и поступки героев, роль художественных сре</w:t>
            </w:r>
            <w:proofErr w:type="gramStart"/>
            <w:r w:rsidRPr="0076697C">
              <w:rPr>
                <w:rFonts w:ascii="Times New Roman" w:eastAsia="Times New Roman" w:hAnsi="Times New Roman" w:cs="Times New Roman"/>
                <w:color w:val="000000"/>
                <w:sz w:val="24"/>
                <w:szCs w:val="24"/>
                <w:lang w:eastAsia="ru-RU"/>
              </w:rPr>
              <w:t>дств в р</w:t>
            </w:r>
            <w:proofErr w:type="gramEnd"/>
            <w:r w:rsidRPr="0076697C">
              <w:rPr>
                <w:rFonts w:ascii="Times New Roman" w:eastAsia="Times New Roman" w:hAnsi="Times New Roman" w:cs="Times New Roman"/>
                <w:color w:val="000000"/>
                <w:sz w:val="24"/>
                <w:szCs w:val="24"/>
                <w:lang w:eastAsia="ru-RU"/>
              </w:rPr>
              <w:t>аскрытии идейно-эстетического содержания произведения; привлекать текст для аргументации своих выводов; раскрывать связь произведения с эпохой; свободно владеть монологической речью.</w:t>
            </w:r>
            <w:r w:rsidRPr="0076697C">
              <w:rPr>
                <w:rFonts w:ascii="Times New Roman" w:eastAsia="Times New Roman" w:hAnsi="Times New Roman" w:cs="Times New Roman"/>
                <w:color w:val="000000"/>
                <w:sz w:val="24"/>
                <w:szCs w:val="24"/>
                <w:lang w:eastAsia="ru-RU"/>
              </w:rPr>
              <w:br/>
            </w:r>
            <w:proofErr w:type="gramStart"/>
            <w:r w:rsidRPr="0076697C">
              <w:rPr>
                <w:rFonts w:ascii="Times New Roman" w:eastAsia="Times New Roman" w:hAnsi="Times New Roman" w:cs="Times New Roman"/>
                <w:color w:val="000000"/>
                <w:sz w:val="24"/>
                <w:szCs w:val="24"/>
                <w:lang w:eastAsia="ru-RU"/>
              </w:rPr>
              <w:t>Отметка 4: ставится за ответ, который показывает прочное знание и достаточно глубокое понимание текста изучаемого произведения; за умение объяснить взаимосвязь событий, характеры и поступки героев и роль основных художественных средств в раскрытии идейно-эстетического содержания произведения; умение привлекать текст произведения для обоснования своих выводов; хорошо владеть монологической литературной речью; однако допускают 2-3 неточности в ответе.</w:t>
            </w:r>
            <w:proofErr w:type="gramEnd"/>
            <w:r w:rsidRPr="0076697C">
              <w:rPr>
                <w:rFonts w:ascii="Times New Roman" w:eastAsia="Times New Roman" w:hAnsi="Times New Roman" w:cs="Times New Roman"/>
                <w:color w:val="000000"/>
                <w:sz w:val="24"/>
                <w:szCs w:val="24"/>
                <w:lang w:eastAsia="ru-RU"/>
              </w:rPr>
              <w:br/>
              <w:t>Отметка 3: оценивается ответ, свидетельствующий в основном знание и понимание текста изучаемого произведения, умение объяснять взаимосвязь основных сре</w:t>
            </w:r>
            <w:proofErr w:type="gramStart"/>
            <w:r w:rsidRPr="0076697C">
              <w:rPr>
                <w:rFonts w:ascii="Times New Roman" w:eastAsia="Times New Roman" w:hAnsi="Times New Roman" w:cs="Times New Roman"/>
                <w:color w:val="000000"/>
                <w:sz w:val="24"/>
                <w:szCs w:val="24"/>
                <w:lang w:eastAsia="ru-RU"/>
              </w:rPr>
              <w:t>дств в р</w:t>
            </w:r>
            <w:proofErr w:type="gramEnd"/>
            <w:r w:rsidRPr="0076697C">
              <w:rPr>
                <w:rFonts w:ascii="Times New Roman" w:eastAsia="Times New Roman" w:hAnsi="Times New Roman" w:cs="Times New Roman"/>
                <w:color w:val="000000"/>
                <w:sz w:val="24"/>
                <w:szCs w:val="24"/>
                <w:lang w:eastAsia="ru-RU"/>
              </w:rPr>
              <w:t>аскрытии идейно-художественного содержания произведения, но недостаточное умение пользоваться этими знаниями при анализе произведения. Допускается несколько ошибок в содержании ответа, недостаточно свободное владение монологической речью, ряд недостатков в композиции и языке ответа, несоответствие уровня чтения установленным нормам для данного класса.</w:t>
            </w:r>
            <w:r w:rsidRPr="0076697C">
              <w:rPr>
                <w:rFonts w:ascii="Times New Roman" w:eastAsia="Times New Roman" w:hAnsi="Times New Roman" w:cs="Times New Roman"/>
                <w:color w:val="000000"/>
                <w:sz w:val="24"/>
                <w:szCs w:val="24"/>
                <w:lang w:eastAsia="ru-RU"/>
              </w:rPr>
              <w:br/>
              <w:t>Отметка 2: ответ обнаруживает незнание существенных вопросов содержания произведения; неумение объяснить поведение и характеры основных героев и роль важнейших художественных сре</w:t>
            </w:r>
            <w:proofErr w:type="gramStart"/>
            <w:r w:rsidRPr="0076697C">
              <w:rPr>
                <w:rFonts w:ascii="Times New Roman" w:eastAsia="Times New Roman" w:hAnsi="Times New Roman" w:cs="Times New Roman"/>
                <w:color w:val="000000"/>
                <w:sz w:val="24"/>
                <w:szCs w:val="24"/>
                <w:lang w:eastAsia="ru-RU"/>
              </w:rPr>
              <w:t>дств в р</w:t>
            </w:r>
            <w:proofErr w:type="gramEnd"/>
            <w:r w:rsidRPr="0076697C">
              <w:rPr>
                <w:rFonts w:ascii="Times New Roman" w:eastAsia="Times New Roman" w:hAnsi="Times New Roman" w:cs="Times New Roman"/>
                <w:color w:val="000000"/>
                <w:sz w:val="24"/>
                <w:szCs w:val="24"/>
                <w:lang w:eastAsia="ru-RU"/>
              </w:rPr>
              <w:t>аскрытии идейно-эстетического содержания произведения, слабое владение монологической речью и техникой чтения, бедность выразительных средств языка.</w:t>
            </w:r>
            <w:r w:rsidRPr="0076697C">
              <w:rPr>
                <w:rFonts w:ascii="Times New Roman" w:eastAsia="Times New Roman" w:hAnsi="Times New Roman" w:cs="Times New Roman"/>
                <w:color w:val="000000"/>
                <w:sz w:val="24"/>
                <w:szCs w:val="24"/>
                <w:lang w:eastAsia="ru-RU"/>
              </w:rPr>
              <w:br/>
            </w:r>
            <w:r w:rsidRPr="0076697C">
              <w:rPr>
                <w:rFonts w:ascii="Times New Roman" w:eastAsia="Times New Roman" w:hAnsi="Times New Roman" w:cs="Times New Roman"/>
                <w:color w:val="000000"/>
                <w:sz w:val="24"/>
                <w:szCs w:val="24"/>
                <w:lang w:eastAsia="ru-RU"/>
              </w:rPr>
              <w:br/>
            </w:r>
            <w:r w:rsidRPr="0076697C">
              <w:rPr>
                <w:rFonts w:ascii="Times New Roman" w:eastAsia="Times New Roman" w:hAnsi="Times New Roman" w:cs="Times New Roman"/>
                <w:color w:val="000000"/>
                <w:sz w:val="24"/>
                <w:szCs w:val="24"/>
                <w:lang w:eastAsia="ru-RU"/>
              </w:rPr>
              <w:lastRenderedPageBreak/>
              <w:t>2.Оценка сочинений.</w:t>
            </w:r>
            <w:r w:rsidRPr="0076697C">
              <w:rPr>
                <w:rFonts w:ascii="Times New Roman" w:eastAsia="Times New Roman" w:hAnsi="Times New Roman" w:cs="Times New Roman"/>
                <w:color w:val="000000"/>
                <w:sz w:val="24"/>
                <w:szCs w:val="24"/>
                <w:lang w:eastAsia="ru-RU"/>
              </w:rPr>
              <w:br/>
              <w:t>Сочинение основная форма проверки умения правильно и последовательно излагать мысли, уровня речевой подготовки учащихся.</w:t>
            </w:r>
            <w:r w:rsidRPr="0076697C">
              <w:rPr>
                <w:rFonts w:ascii="Times New Roman" w:eastAsia="Times New Roman" w:hAnsi="Times New Roman" w:cs="Times New Roman"/>
                <w:color w:val="000000"/>
                <w:sz w:val="24"/>
                <w:szCs w:val="24"/>
                <w:lang w:eastAsia="ru-RU"/>
              </w:rPr>
              <w:br/>
              <w:t>С помощью сочинений проверяются:</w:t>
            </w:r>
            <w:r w:rsidRPr="0076697C">
              <w:rPr>
                <w:rFonts w:ascii="Times New Roman" w:eastAsia="Times New Roman" w:hAnsi="Times New Roman" w:cs="Times New Roman"/>
                <w:color w:val="000000"/>
                <w:sz w:val="24"/>
                <w:szCs w:val="24"/>
                <w:lang w:eastAsia="ru-RU"/>
              </w:rPr>
              <w:br/>
              <w:t>а) умение раскрыть тему;</w:t>
            </w:r>
            <w:r w:rsidRPr="0076697C">
              <w:rPr>
                <w:rFonts w:ascii="Times New Roman" w:eastAsia="Times New Roman" w:hAnsi="Times New Roman" w:cs="Times New Roman"/>
                <w:color w:val="000000"/>
                <w:sz w:val="24"/>
                <w:szCs w:val="24"/>
                <w:lang w:eastAsia="ru-RU"/>
              </w:rPr>
              <w:br/>
              <w:t>б) умение использовать языковые средства в соответствии со стилем, темой и задачей высказывания;</w:t>
            </w:r>
            <w:r w:rsidRPr="0076697C">
              <w:rPr>
                <w:rFonts w:ascii="Times New Roman" w:eastAsia="Times New Roman" w:hAnsi="Times New Roman" w:cs="Times New Roman"/>
                <w:color w:val="000000"/>
                <w:sz w:val="24"/>
                <w:szCs w:val="24"/>
                <w:lang w:eastAsia="ru-RU"/>
              </w:rPr>
              <w:br/>
              <w:t>в) соблюдение языковых норм и правил правописания.</w:t>
            </w:r>
            <w:r w:rsidRPr="0076697C">
              <w:rPr>
                <w:rFonts w:ascii="Times New Roman" w:eastAsia="Times New Roman" w:hAnsi="Times New Roman" w:cs="Times New Roman"/>
                <w:color w:val="000000"/>
                <w:sz w:val="24"/>
                <w:szCs w:val="24"/>
                <w:lang w:eastAsia="ru-RU"/>
              </w:rPr>
              <w:br/>
              <w:t>Любое сочинение оценивается двумя отметками: первая ставится за содержание и речевое оформление, вторая за грамотность, т.е. за соблюдение орфографических, пунктуационных и языковых норм. Обе отметки считаются отметками по литературе.</w:t>
            </w:r>
            <w:r w:rsidRPr="0076697C">
              <w:rPr>
                <w:rFonts w:ascii="Times New Roman" w:eastAsia="Times New Roman" w:hAnsi="Times New Roman" w:cs="Times New Roman"/>
                <w:color w:val="000000"/>
                <w:sz w:val="24"/>
                <w:szCs w:val="24"/>
                <w:lang w:eastAsia="ru-RU"/>
              </w:rPr>
              <w:br/>
              <w:t>Содержание сочинения оценивается по следующим критериям:</w:t>
            </w:r>
            <w:r w:rsidRPr="0076697C">
              <w:rPr>
                <w:rFonts w:ascii="Times New Roman" w:eastAsia="Times New Roman" w:hAnsi="Times New Roman" w:cs="Times New Roman"/>
                <w:color w:val="000000"/>
                <w:sz w:val="24"/>
                <w:szCs w:val="24"/>
                <w:lang w:eastAsia="ru-RU"/>
              </w:rPr>
              <w:br/>
              <w:t>1.соответствие работы ученика теме и основной мысли;</w:t>
            </w:r>
            <w:r w:rsidRPr="0076697C">
              <w:rPr>
                <w:rFonts w:ascii="Times New Roman" w:eastAsia="Times New Roman" w:hAnsi="Times New Roman" w:cs="Times New Roman"/>
                <w:color w:val="000000"/>
                <w:sz w:val="24"/>
                <w:szCs w:val="24"/>
                <w:lang w:eastAsia="ru-RU"/>
              </w:rPr>
              <w:br/>
              <w:t>2.полнота раскрытия темы;</w:t>
            </w:r>
            <w:r w:rsidRPr="0076697C">
              <w:rPr>
                <w:rFonts w:ascii="Times New Roman" w:eastAsia="Times New Roman" w:hAnsi="Times New Roman" w:cs="Times New Roman"/>
                <w:color w:val="000000"/>
                <w:sz w:val="24"/>
                <w:szCs w:val="24"/>
                <w:lang w:eastAsia="ru-RU"/>
              </w:rPr>
              <w:br/>
              <w:t>3.правильность фактического материала;</w:t>
            </w:r>
            <w:r w:rsidRPr="0076697C">
              <w:rPr>
                <w:rFonts w:ascii="Times New Roman" w:eastAsia="Times New Roman" w:hAnsi="Times New Roman" w:cs="Times New Roman"/>
                <w:color w:val="000000"/>
                <w:sz w:val="24"/>
                <w:szCs w:val="24"/>
                <w:lang w:eastAsia="ru-RU"/>
              </w:rPr>
              <w:br/>
              <w:t>4.последовательность изложения.</w:t>
            </w:r>
            <w:r w:rsidRPr="0076697C">
              <w:rPr>
                <w:rFonts w:ascii="Times New Roman" w:eastAsia="Times New Roman" w:hAnsi="Times New Roman" w:cs="Times New Roman"/>
                <w:color w:val="000000"/>
                <w:sz w:val="24"/>
                <w:szCs w:val="24"/>
                <w:lang w:eastAsia="ru-RU"/>
              </w:rPr>
              <w:br/>
              <w:t>При оценке речевого оформления сочинений учитывается:</w:t>
            </w:r>
            <w:r w:rsidRPr="0076697C">
              <w:rPr>
                <w:rFonts w:ascii="Times New Roman" w:eastAsia="Times New Roman" w:hAnsi="Times New Roman" w:cs="Times New Roman"/>
                <w:color w:val="000000"/>
                <w:sz w:val="24"/>
                <w:szCs w:val="24"/>
                <w:lang w:eastAsia="ru-RU"/>
              </w:rPr>
              <w:br/>
              <w:t>1.разнообразие словаря и грамматического строя речи;</w:t>
            </w:r>
            <w:r w:rsidRPr="0076697C">
              <w:rPr>
                <w:rFonts w:ascii="Times New Roman" w:eastAsia="Times New Roman" w:hAnsi="Times New Roman" w:cs="Times New Roman"/>
                <w:color w:val="000000"/>
                <w:sz w:val="24"/>
                <w:szCs w:val="24"/>
                <w:lang w:eastAsia="ru-RU"/>
              </w:rPr>
              <w:br/>
              <w:t>2.стилевое единство и выразительность речи;</w:t>
            </w:r>
            <w:r w:rsidRPr="0076697C">
              <w:rPr>
                <w:rFonts w:ascii="Times New Roman" w:eastAsia="Times New Roman" w:hAnsi="Times New Roman" w:cs="Times New Roman"/>
                <w:color w:val="000000"/>
                <w:sz w:val="24"/>
                <w:szCs w:val="24"/>
                <w:lang w:eastAsia="ru-RU"/>
              </w:rPr>
              <w:br/>
              <w:t>3.число речевых недочетов.</w:t>
            </w:r>
            <w:r w:rsidRPr="0076697C">
              <w:rPr>
                <w:rFonts w:ascii="Times New Roman" w:eastAsia="Times New Roman" w:hAnsi="Times New Roman" w:cs="Times New Roman"/>
                <w:color w:val="000000"/>
                <w:sz w:val="24"/>
                <w:szCs w:val="24"/>
                <w:lang w:eastAsia="ru-RU"/>
              </w:rPr>
              <w:br/>
              <w:t>Грамотность оценивается по числу допущенных учеником ошибок орфографических, пунктуационных и грамматических.</w:t>
            </w:r>
            <w:r w:rsidRPr="0076697C">
              <w:rPr>
                <w:rFonts w:ascii="Times New Roman" w:eastAsia="Times New Roman" w:hAnsi="Times New Roman" w:cs="Times New Roman"/>
                <w:color w:val="000000"/>
                <w:sz w:val="24"/>
                <w:szCs w:val="24"/>
                <w:lang w:eastAsia="ru-RU"/>
              </w:rPr>
              <w:br/>
            </w:r>
            <w:r w:rsidRPr="0076697C">
              <w:rPr>
                <w:rFonts w:ascii="Times New Roman" w:eastAsia="Times New Roman" w:hAnsi="Times New Roman" w:cs="Times New Roman"/>
                <w:color w:val="000000"/>
                <w:sz w:val="24"/>
                <w:szCs w:val="24"/>
                <w:lang w:eastAsia="ru-RU"/>
              </w:rPr>
              <w:br/>
            </w:r>
            <w:r w:rsidRPr="0076697C">
              <w:rPr>
                <w:rFonts w:ascii="Times New Roman" w:eastAsia="Times New Roman" w:hAnsi="Times New Roman" w:cs="Times New Roman"/>
                <w:color w:val="000000"/>
                <w:sz w:val="24"/>
                <w:szCs w:val="24"/>
                <w:lang w:eastAsia="ru-RU"/>
              </w:rPr>
              <w:br/>
              <w:t>"5"</w:t>
            </w:r>
          </w:p>
          <w:p w:rsidR="005D3973" w:rsidRPr="0076697C" w:rsidRDefault="005D3973" w:rsidP="005D3973">
            <w:pPr>
              <w:spacing w:after="0" w:line="240" w:lineRule="auto"/>
              <w:rPr>
                <w:rFonts w:ascii="Times New Roman" w:eastAsia="Times New Roman" w:hAnsi="Times New Roman" w:cs="Times New Roman"/>
                <w:color w:val="000000"/>
                <w:sz w:val="24"/>
                <w:szCs w:val="24"/>
                <w:lang w:eastAsia="ru-RU"/>
              </w:rPr>
            </w:pPr>
            <w:r w:rsidRPr="0076697C">
              <w:rPr>
                <w:rFonts w:ascii="Times New Roman" w:eastAsia="Times New Roman" w:hAnsi="Times New Roman" w:cs="Times New Roman"/>
                <w:color w:val="000000"/>
                <w:sz w:val="24"/>
                <w:szCs w:val="24"/>
                <w:lang w:eastAsia="ru-RU"/>
              </w:rPr>
              <w:t>1.Содержание работы полностью соответствует теме.</w:t>
            </w:r>
            <w:r w:rsidRPr="0076697C">
              <w:rPr>
                <w:rFonts w:ascii="Times New Roman" w:eastAsia="Times New Roman" w:hAnsi="Times New Roman" w:cs="Times New Roman"/>
                <w:color w:val="000000"/>
                <w:sz w:val="24"/>
                <w:szCs w:val="24"/>
                <w:lang w:eastAsia="ru-RU"/>
              </w:rPr>
              <w:br/>
              <w:t>2.Фактические ошибки отсутствуют.</w:t>
            </w:r>
            <w:r w:rsidRPr="0076697C">
              <w:rPr>
                <w:rFonts w:ascii="Times New Roman" w:eastAsia="Times New Roman" w:hAnsi="Times New Roman" w:cs="Times New Roman"/>
                <w:color w:val="000000"/>
                <w:sz w:val="24"/>
                <w:szCs w:val="24"/>
                <w:lang w:eastAsia="ru-RU"/>
              </w:rPr>
              <w:br/>
              <w:t>3. Содержание излагается последовательно.</w:t>
            </w:r>
            <w:r w:rsidRPr="0076697C">
              <w:rPr>
                <w:rFonts w:ascii="Times New Roman" w:eastAsia="Times New Roman" w:hAnsi="Times New Roman" w:cs="Times New Roman"/>
                <w:color w:val="000000"/>
                <w:sz w:val="24"/>
                <w:szCs w:val="24"/>
                <w:lang w:eastAsia="ru-RU"/>
              </w:rPr>
              <w:br/>
              <w:t>4.Работа отличается богатством словаря, разнообразием используемых синтаксических конструкций, точностью словоупотребления.</w:t>
            </w:r>
            <w:r w:rsidRPr="0076697C">
              <w:rPr>
                <w:rFonts w:ascii="Times New Roman" w:eastAsia="Times New Roman" w:hAnsi="Times New Roman" w:cs="Times New Roman"/>
                <w:color w:val="000000"/>
                <w:sz w:val="24"/>
                <w:szCs w:val="24"/>
                <w:lang w:eastAsia="ru-RU"/>
              </w:rPr>
              <w:br/>
              <w:t>5.Достигнуто стилевое единство и выразительность текста.</w:t>
            </w:r>
            <w:r w:rsidRPr="0076697C">
              <w:rPr>
                <w:rFonts w:ascii="Times New Roman" w:eastAsia="Times New Roman" w:hAnsi="Times New Roman" w:cs="Times New Roman"/>
                <w:color w:val="000000"/>
                <w:sz w:val="24"/>
                <w:szCs w:val="24"/>
                <w:lang w:eastAsia="ru-RU"/>
              </w:rPr>
              <w:br/>
              <w:t>В целом в работе допускается 1 недочет в содержании и 1-2 речевых недочетов. Допускается: 1 орфографическая, или 1 пунктуационная, или 1 грамматическая ошибка.</w:t>
            </w:r>
          </w:p>
          <w:p w:rsidR="005D3973" w:rsidRPr="0076697C" w:rsidRDefault="005D3973" w:rsidP="005D3973">
            <w:pPr>
              <w:spacing w:after="0" w:line="240" w:lineRule="auto"/>
              <w:rPr>
                <w:rFonts w:ascii="Times New Roman" w:eastAsia="Times New Roman" w:hAnsi="Times New Roman" w:cs="Times New Roman"/>
                <w:color w:val="000000"/>
                <w:sz w:val="24"/>
                <w:szCs w:val="24"/>
                <w:lang w:eastAsia="ru-RU"/>
              </w:rPr>
            </w:pPr>
            <w:r w:rsidRPr="0076697C">
              <w:rPr>
                <w:rFonts w:ascii="Times New Roman" w:eastAsia="Times New Roman" w:hAnsi="Times New Roman" w:cs="Times New Roman"/>
                <w:color w:val="000000"/>
                <w:sz w:val="24"/>
                <w:szCs w:val="24"/>
                <w:lang w:eastAsia="ru-RU"/>
              </w:rPr>
              <w:br/>
            </w:r>
            <w:r w:rsidRPr="0076697C">
              <w:rPr>
                <w:rFonts w:ascii="Times New Roman" w:eastAsia="Times New Roman" w:hAnsi="Times New Roman" w:cs="Times New Roman"/>
                <w:color w:val="000000"/>
                <w:sz w:val="24"/>
                <w:szCs w:val="24"/>
                <w:lang w:eastAsia="ru-RU"/>
              </w:rPr>
              <w:br/>
              <w:t>"4"</w:t>
            </w:r>
            <w:r w:rsidRPr="0076697C">
              <w:rPr>
                <w:rFonts w:ascii="Times New Roman" w:eastAsia="Times New Roman" w:hAnsi="Times New Roman" w:cs="Times New Roman"/>
                <w:color w:val="000000"/>
                <w:sz w:val="24"/>
                <w:szCs w:val="24"/>
                <w:lang w:eastAsia="ru-RU"/>
              </w:rPr>
              <w:br/>
              <w:t>1.Содержание работы полностью соответствует теме.</w:t>
            </w:r>
            <w:r w:rsidRPr="0076697C">
              <w:rPr>
                <w:rFonts w:ascii="Times New Roman" w:eastAsia="Times New Roman" w:hAnsi="Times New Roman" w:cs="Times New Roman"/>
                <w:color w:val="000000"/>
                <w:sz w:val="24"/>
                <w:szCs w:val="24"/>
                <w:lang w:eastAsia="ru-RU"/>
              </w:rPr>
              <w:br/>
              <w:t>2.Фактические ошибки отсутствуют.</w:t>
            </w:r>
            <w:r w:rsidRPr="0076697C">
              <w:rPr>
                <w:rFonts w:ascii="Times New Roman" w:eastAsia="Times New Roman" w:hAnsi="Times New Roman" w:cs="Times New Roman"/>
                <w:color w:val="000000"/>
                <w:sz w:val="24"/>
                <w:szCs w:val="24"/>
                <w:lang w:eastAsia="ru-RU"/>
              </w:rPr>
              <w:br/>
              <w:t>3. Содержание излагается последовательно.</w:t>
            </w:r>
            <w:r w:rsidRPr="0076697C">
              <w:rPr>
                <w:rFonts w:ascii="Times New Roman" w:eastAsia="Times New Roman" w:hAnsi="Times New Roman" w:cs="Times New Roman"/>
                <w:color w:val="000000"/>
                <w:sz w:val="24"/>
                <w:szCs w:val="24"/>
                <w:lang w:eastAsia="ru-RU"/>
              </w:rPr>
              <w:br/>
              <w:t>4.Работа отличается богатством словаря, разнообразием используемых синтаксических конструкций, точностью словоупотребления.</w:t>
            </w:r>
            <w:r w:rsidRPr="0076697C">
              <w:rPr>
                <w:rFonts w:ascii="Times New Roman" w:eastAsia="Times New Roman" w:hAnsi="Times New Roman" w:cs="Times New Roman"/>
                <w:color w:val="000000"/>
                <w:sz w:val="24"/>
                <w:szCs w:val="24"/>
                <w:lang w:eastAsia="ru-RU"/>
              </w:rPr>
              <w:br/>
              <w:t>5.Достигнуто стилевое единство и выразительность текста.</w:t>
            </w:r>
            <w:r w:rsidRPr="0076697C">
              <w:rPr>
                <w:rFonts w:ascii="Times New Roman" w:eastAsia="Times New Roman" w:hAnsi="Times New Roman" w:cs="Times New Roman"/>
                <w:color w:val="000000"/>
                <w:sz w:val="24"/>
                <w:szCs w:val="24"/>
                <w:lang w:eastAsia="ru-RU"/>
              </w:rPr>
              <w:br/>
            </w:r>
            <w:r w:rsidRPr="0076697C">
              <w:rPr>
                <w:rFonts w:ascii="Times New Roman" w:eastAsia="Times New Roman" w:hAnsi="Times New Roman" w:cs="Times New Roman"/>
                <w:color w:val="000000"/>
                <w:sz w:val="24"/>
                <w:szCs w:val="24"/>
                <w:lang w:eastAsia="ru-RU"/>
              </w:rPr>
              <w:br/>
            </w:r>
            <w:proofErr w:type="gramStart"/>
            <w:r w:rsidRPr="0076697C">
              <w:rPr>
                <w:rFonts w:ascii="Times New Roman" w:eastAsia="Times New Roman" w:hAnsi="Times New Roman" w:cs="Times New Roman"/>
                <w:color w:val="000000"/>
                <w:sz w:val="24"/>
                <w:szCs w:val="24"/>
                <w:lang w:eastAsia="ru-RU"/>
              </w:rPr>
              <w:t>Допускаются: 2 орфографические и 2 пунктуационные ошибки, или 1 орфографическая и 3 пунктуационные ошибки, или 4 пунктуационные ошибки при отсутствии орфографических ошибок, а также 2 грамматические ошибки.</w:t>
            </w:r>
            <w:r w:rsidRPr="0076697C">
              <w:rPr>
                <w:rFonts w:ascii="Times New Roman" w:eastAsia="Times New Roman" w:hAnsi="Times New Roman" w:cs="Times New Roman"/>
                <w:color w:val="000000"/>
                <w:sz w:val="24"/>
                <w:szCs w:val="24"/>
                <w:lang w:eastAsia="ru-RU"/>
              </w:rPr>
              <w:br/>
            </w:r>
            <w:r w:rsidRPr="0076697C">
              <w:rPr>
                <w:rFonts w:ascii="Times New Roman" w:eastAsia="Times New Roman" w:hAnsi="Times New Roman" w:cs="Times New Roman"/>
                <w:color w:val="000000"/>
                <w:sz w:val="24"/>
                <w:szCs w:val="24"/>
                <w:lang w:eastAsia="ru-RU"/>
              </w:rPr>
              <w:br/>
              <w:t>`3`</w:t>
            </w:r>
            <w:r w:rsidRPr="0076697C">
              <w:rPr>
                <w:rFonts w:ascii="Times New Roman" w:eastAsia="Times New Roman" w:hAnsi="Times New Roman" w:cs="Times New Roman"/>
                <w:color w:val="000000"/>
                <w:sz w:val="24"/>
                <w:szCs w:val="24"/>
                <w:lang w:eastAsia="ru-RU"/>
              </w:rPr>
              <w:br/>
              <w:t>1.В работе допущены существенные отклонения от темы.</w:t>
            </w:r>
            <w:r w:rsidRPr="0076697C">
              <w:rPr>
                <w:rFonts w:ascii="Times New Roman" w:eastAsia="Times New Roman" w:hAnsi="Times New Roman" w:cs="Times New Roman"/>
                <w:color w:val="000000"/>
                <w:sz w:val="24"/>
                <w:szCs w:val="24"/>
                <w:lang w:eastAsia="ru-RU"/>
              </w:rPr>
              <w:br/>
              <w:t>2.Работа достоверна в главном, но в ней имеются отдельные фактические неточности.</w:t>
            </w:r>
            <w:r w:rsidRPr="0076697C">
              <w:rPr>
                <w:rFonts w:ascii="Times New Roman" w:eastAsia="Times New Roman" w:hAnsi="Times New Roman" w:cs="Times New Roman"/>
                <w:color w:val="000000"/>
                <w:sz w:val="24"/>
                <w:szCs w:val="24"/>
                <w:lang w:eastAsia="ru-RU"/>
              </w:rPr>
              <w:br/>
              <w:t>3.Допущены отдельные нарушения последовательности изложения.</w:t>
            </w:r>
            <w:r w:rsidRPr="0076697C">
              <w:rPr>
                <w:rFonts w:ascii="Times New Roman" w:eastAsia="Times New Roman" w:hAnsi="Times New Roman" w:cs="Times New Roman"/>
                <w:color w:val="000000"/>
                <w:sz w:val="24"/>
                <w:szCs w:val="24"/>
                <w:lang w:eastAsia="ru-RU"/>
              </w:rPr>
              <w:br/>
              <w:t>4.Беден словарь и однообразны употребляемые</w:t>
            </w:r>
            <w:proofErr w:type="gramEnd"/>
            <w:r w:rsidRPr="0076697C">
              <w:rPr>
                <w:rFonts w:ascii="Times New Roman" w:eastAsia="Times New Roman" w:hAnsi="Times New Roman" w:cs="Times New Roman"/>
                <w:color w:val="000000"/>
                <w:sz w:val="24"/>
                <w:szCs w:val="24"/>
                <w:lang w:eastAsia="ru-RU"/>
              </w:rPr>
              <w:t xml:space="preserve"> синтаксические конструкции, встречается </w:t>
            </w:r>
            <w:r w:rsidRPr="0076697C">
              <w:rPr>
                <w:rFonts w:ascii="Times New Roman" w:eastAsia="Times New Roman" w:hAnsi="Times New Roman" w:cs="Times New Roman"/>
                <w:color w:val="000000"/>
                <w:sz w:val="24"/>
                <w:szCs w:val="24"/>
                <w:lang w:eastAsia="ru-RU"/>
              </w:rPr>
              <w:lastRenderedPageBreak/>
              <w:t>неправильное словоупотребление.</w:t>
            </w:r>
            <w:r w:rsidRPr="0076697C">
              <w:rPr>
                <w:rFonts w:ascii="Times New Roman" w:eastAsia="Times New Roman" w:hAnsi="Times New Roman" w:cs="Times New Roman"/>
                <w:color w:val="000000"/>
                <w:sz w:val="24"/>
                <w:szCs w:val="24"/>
                <w:lang w:eastAsia="ru-RU"/>
              </w:rPr>
              <w:br/>
              <w:t>5.Стиль работы не отличается единством, речь недостаточно выразительна.</w:t>
            </w:r>
            <w:r w:rsidRPr="0076697C">
              <w:rPr>
                <w:rFonts w:ascii="Times New Roman" w:eastAsia="Times New Roman" w:hAnsi="Times New Roman" w:cs="Times New Roman"/>
                <w:color w:val="000000"/>
                <w:sz w:val="24"/>
                <w:szCs w:val="24"/>
                <w:lang w:eastAsia="ru-RU"/>
              </w:rPr>
              <w:br/>
              <w:t>В целом в работе допускается не более 4 недочетов в содержании и 5 речевых недочетов.</w:t>
            </w:r>
            <w:r w:rsidRPr="0076697C">
              <w:rPr>
                <w:rFonts w:ascii="Times New Roman" w:eastAsia="Times New Roman" w:hAnsi="Times New Roman" w:cs="Times New Roman"/>
                <w:color w:val="000000"/>
                <w:sz w:val="24"/>
                <w:szCs w:val="24"/>
                <w:lang w:eastAsia="ru-RU"/>
              </w:rPr>
              <w:br/>
            </w:r>
            <w:r w:rsidRPr="0076697C">
              <w:rPr>
                <w:rFonts w:ascii="Times New Roman" w:eastAsia="Times New Roman" w:hAnsi="Times New Roman" w:cs="Times New Roman"/>
                <w:color w:val="000000"/>
                <w:sz w:val="24"/>
                <w:szCs w:val="24"/>
                <w:lang w:eastAsia="ru-RU"/>
              </w:rPr>
              <w:br/>
            </w:r>
            <w:proofErr w:type="gramStart"/>
            <w:r w:rsidRPr="0076697C">
              <w:rPr>
                <w:rFonts w:ascii="Times New Roman" w:eastAsia="Times New Roman" w:hAnsi="Times New Roman" w:cs="Times New Roman"/>
                <w:color w:val="000000"/>
                <w:sz w:val="24"/>
                <w:szCs w:val="24"/>
                <w:lang w:eastAsia="ru-RU"/>
              </w:rPr>
              <w:t>Допускаются: 4 орфографические и 4 пунктуационные ошибки, или 3 орфографические ошибки и 5 пунктуационных ошибок, или 7 пунктуационных при отсутствии орфографических ошибок, а также 4 грамматические ошибки.</w:t>
            </w:r>
            <w:r w:rsidRPr="0076697C">
              <w:rPr>
                <w:rFonts w:ascii="Times New Roman" w:eastAsia="Times New Roman" w:hAnsi="Times New Roman" w:cs="Times New Roman"/>
                <w:color w:val="000000"/>
                <w:sz w:val="24"/>
                <w:szCs w:val="24"/>
                <w:lang w:eastAsia="ru-RU"/>
              </w:rPr>
              <w:br/>
            </w:r>
            <w:r w:rsidRPr="0076697C">
              <w:rPr>
                <w:rFonts w:ascii="Times New Roman" w:eastAsia="Times New Roman" w:hAnsi="Times New Roman" w:cs="Times New Roman"/>
                <w:color w:val="000000"/>
                <w:sz w:val="24"/>
                <w:szCs w:val="24"/>
                <w:lang w:eastAsia="ru-RU"/>
              </w:rPr>
              <w:br/>
              <w:t>`2`</w:t>
            </w:r>
            <w:r w:rsidRPr="0076697C">
              <w:rPr>
                <w:rFonts w:ascii="Times New Roman" w:eastAsia="Times New Roman" w:hAnsi="Times New Roman" w:cs="Times New Roman"/>
                <w:color w:val="000000"/>
                <w:sz w:val="24"/>
                <w:szCs w:val="24"/>
                <w:lang w:eastAsia="ru-RU"/>
              </w:rPr>
              <w:br/>
              <w:t>1.Работа не соответствует теме.</w:t>
            </w:r>
            <w:r w:rsidRPr="0076697C">
              <w:rPr>
                <w:rFonts w:ascii="Times New Roman" w:eastAsia="Times New Roman" w:hAnsi="Times New Roman" w:cs="Times New Roman"/>
                <w:color w:val="000000"/>
                <w:sz w:val="24"/>
                <w:szCs w:val="24"/>
                <w:lang w:eastAsia="ru-RU"/>
              </w:rPr>
              <w:br/>
              <w:t>2.Допущено много фактических неточностей.</w:t>
            </w:r>
            <w:r w:rsidRPr="0076697C">
              <w:rPr>
                <w:rFonts w:ascii="Times New Roman" w:eastAsia="Times New Roman" w:hAnsi="Times New Roman" w:cs="Times New Roman"/>
                <w:color w:val="000000"/>
                <w:sz w:val="24"/>
                <w:szCs w:val="24"/>
                <w:lang w:eastAsia="ru-RU"/>
              </w:rPr>
              <w:br/>
              <w:t>3.Нарушена последовательность изложения мыслей во всех частях работы, отсутствует связь между ними, часты случаи неправильного словоупотребления.</w:t>
            </w:r>
            <w:r w:rsidRPr="0076697C">
              <w:rPr>
                <w:rFonts w:ascii="Times New Roman" w:eastAsia="Times New Roman" w:hAnsi="Times New Roman" w:cs="Times New Roman"/>
                <w:color w:val="000000"/>
                <w:sz w:val="24"/>
                <w:szCs w:val="24"/>
                <w:lang w:eastAsia="ru-RU"/>
              </w:rPr>
              <w:br/>
              <w:t>4.Крайне беден словарь, работа</w:t>
            </w:r>
            <w:proofErr w:type="gramEnd"/>
            <w:r w:rsidRPr="0076697C">
              <w:rPr>
                <w:rFonts w:ascii="Times New Roman" w:eastAsia="Times New Roman" w:hAnsi="Times New Roman" w:cs="Times New Roman"/>
                <w:color w:val="000000"/>
                <w:sz w:val="24"/>
                <w:szCs w:val="24"/>
                <w:lang w:eastAsia="ru-RU"/>
              </w:rPr>
              <w:t xml:space="preserve"> </w:t>
            </w:r>
            <w:proofErr w:type="gramStart"/>
            <w:r w:rsidRPr="0076697C">
              <w:rPr>
                <w:rFonts w:ascii="Times New Roman" w:eastAsia="Times New Roman" w:hAnsi="Times New Roman" w:cs="Times New Roman"/>
                <w:color w:val="000000"/>
                <w:sz w:val="24"/>
                <w:szCs w:val="24"/>
                <w:lang w:eastAsia="ru-RU"/>
              </w:rPr>
              <w:t>написана</w:t>
            </w:r>
            <w:proofErr w:type="gramEnd"/>
            <w:r w:rsidRPr="0076697C">
              <w:rPr>
                <w:rFonts w:ascii="Times New Roman" w:eastAsia="Times New Roman" w:hAnsi="Times New Roman" w:cs="Times New Roman"/>
                <w:color w:val="000000"/>
                <w:sz w:val="24"/>
                <w:szCs w:val="24"/>
                <w:lang w:eastAsia="ru-RU"/>
              </w:rPr>
              <w:t xml:space="preserve"> короткими однотипными предложениями со слабо выраженной связью между ними, часты случаи неправильного словоупотребления.</w:t>
            </w:r>
            <w:r w:rsidRPr="0076697C">
              <w:rPr>
                <w:rFonts w:ascii="Times New Roman" w:eastAsia="Times New Roman" w:hAnsi="Times New Roman" w:cs="Times New Roman"/>
                <w:color w:val="000000"/>
                <w:sz w:val="24"/>
                <w:szCs w:val="24"/>
                <w:lang w:eastAsia="ru-RU"/>
              </w:rPr>
              <w:br/>
              <w:t>5.Нарушено стилевое единство текста.</w:t>
            </w:r>
            <w:r w:rsidRPr="0076697C">
              <w:rPr>
                <w:rFonts w:ascii="Times New Roman" w:eastAsia="Times New Roman" w:hAnsi="Times New Roman" w:cs="Times New Roman"/>
                <w:color w:val="000000"/>
                <w:sz w:val="24"/>
                <w:szCs w:val="24"/>
                <w:lang w:eastAsia="ru-RU"/>
              </w:rPr>
              <w:br/>
              <w:t>В целом в работе допущено 6 недочетов в содержании и до 7 речевых недочетов.</w:t>
            </w:r>
            <w:r w:rsidRPr="0076697C">
              <w:rPr>
                <w:rFonts w:ascii="Times New Roman" w:eastAsia="Times New Roman" w:hAnsi="Times New Roman" w:cs="Times New Roman"/>
                <w:color w:val="000000"/>
                <w:sz w:val="24"/>
                <w:szCs w:val="24"/>
                <w:lang w:eastAsia="ru-RU"/>
              </w:rPr>
              <w:br/>
            </w:r>
            <w:r w:rsidRPr="0076697C">
              <w:rPr>
                <w:rFonts w:ascii="Times New Roman" w:eastAsia="Times New Roman" w:hAnsi="Times New Roman" w:cs="Times New Roman"/>
                <w:color w:val="000000"/>
                <w:sz w:val="24"/>
                <w:szCs w:val="24"/>
                <w:lang w:eastAsia="ru-RU"/>
              </w:rPr>
              <w:br/>
              <w:t>Допускаются: 7 орфографических и 7 пунктуационных ошибок, или 6 орфографических и 8 пунктуационных ошибок, 5 орфографических и 9 пунктуационных ошибок, 8 орфографических и 6 пунктуационных ошибок, а также 7 грамматических ошибок.</w:t>
            </w:r>
            <w:r w:rsidRPr="0076697C">
              <w:rPr>
                <w:rFonts w:ascii="Times New Roman" w:eastAsia="Times New Roman" w:hAnsi="Times New Roman" w:cs="Times New Roman"/>
                <w:color w:val="000000"/>
                <w:sz w:val="24"/>
                <w:szCs w:val="24"/>
                <w:lang w:eastAsia="ru-RU"/>
              </w:rPr>
              <w:br/>
            </w:r>
            <w:r w:rsidRPr="0076697C">
              <w:rPr>
                <w:rFonts w:ascii="Times New Roman" w:eastAsia="Times New Roman" w:hAnsi="Times New Roman" w:cs="Times New Roman"/>
                <w:color w:val="000000"/>
                <w:sz w:val="24"/>
                <w:szCs w:val="24"/>
                <w:lang w:eastAsia="ru-RU"/>
              </w:rPr>
              <w:br/>
              <w:t>Примечание. 1. При оценке сочинения необходимо учитывать самостоятельность,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позволяют повысить первую отметку за сочинение на один балл.</w:t>
            </w:r>
            <w:r w:rsidRPr="0076697C">
              <w:rPr>
                <w:rFonts w:ascii="Times New Roman" w:eastAsia="Times New Roman" w:hAnsi="Times New Roman" w:cs="Times New Roman"/>
                <w:color w:val="000000"/>
                <w:sz w:val="24"/>
                <w:szCs w:val="24"/>
                <w:lang w:eastAsia="ru-RU"/>
              </w:rPr>
              <w:br/>
              <w:t>2. Первая отметка (за содержание и речь) не может быть положительной, если не раскрыта тема высказывания, хотя по остальным показателям оно написано удовлетворительно.</w:t>
            </w:r>
            <w:r w:rsidRPr="0076697C">
              <w:rPr>
                <w:rFonts w:ascii="Times New Roman" w:eastAsia="Times New Roman" w:hAnsi="Times New Roman" w:cs="Times New Roman"/>
                <w:color w:val="000000"/>
                <w:sz w:val="24"/>
                <w:szCs w:val="24"/>
                <w:lang w:eastAsia="ru-RU"/>
              </w:rPr>
              <w:br/>
            </w:r>
          </w:p>
          <w:p w:rsidR="005D3973" w:rsidRPr="0076697C" w:rsidRDefault="005D3973" w:rsidP="005D3973">
            <w:pPr>
              <w:spacing w:after="0" w:line="240" w:lineRule="auto"/>
              <w:jc w:val="center"/>
              <w:rPr>
                <w:rFonts w:ascii="Times New Roman" w:eastAsia="Times New Roman" w:hAnsi="Times New Roman" w:cs="Times New Roman"/>
                <w:color w:val="000000"/>
                <w:sz w:val="24"/>
                <w:szCs w:val="24"/>
                <w:lang w:eastAsia="ru-RU"/>
              </w:rPr>
            </w:pPr>
            <w:r w:rsidRPr="0076697C">
              <w:rPr>
                <w:rFonts w:ascii="Times New Roman" w:eastAsia="Times New Roman" w:hAnsi="Times New Roman" w:cs="Times New Roman"/>
                <w:b/>
                <w:bCs/>
                <w:color w:val="000000"/>
                <w:sz w:val="24"/>
                <w:szCs w:val="24"/>
                <w:lang w:eastAsia="ru-RU"/>
              </w:rPr>
              <w:t>Критерии и нормативы оценки языкового оформления сочинений.</w:t>
            </w:r>
          </w:p>
          <w:p w:rsidR="005D3973" w:rsidRPr="0076697C" w:rsidRDefault="005D3973" w:rsidP="005D3973">
            <w:pPr>
              <w:spacing w:after="0" w:line="240" w:lineRule="auto"/>
              <w:rPr>
                <w:rFonts w:ascii="Times New Roman" w:eastAsia="Times New Roman" w:hAnsi="Times New Roman" w:cs="Times New Roman"/>
                <w:color w:val="000000"/>
                <w:sz w:val="24"/>
                <w:szCs w:val="24"/>
                <w:lang w:eastAsia="ru-RU"/>
              </w:rPr>
            </w:pPr>
            <w:r w:rsidRPr="0076697C">
              <w:rPr>
                <w:rFonts w:ascii="Times New Roman" w:eastAsia="Times New Roman" w:hAnsi="Times New Roman" w:cs="Times New Roman"/>
                <w:color w:val="000000"/>
                <w:sz w:val="24"/>
                <w:szCs w:val="24"/>
                <w:lang w:eastAsia="ru-RU"/>
              </w:rPr>
              <w:t>Основными качествами хорошей речи, которые лежат в основе речевых навыков учащихся, принято считать богатство, точность, выразительность речи, ее правильность, уместность употребления языковых средств, поэтому изложения и сочинения оцениваются с точки зрения следующих критериев:</w:t>
            </w:r>
          </w:p>
          <w:p w:rsidR="005D3973" w:rsidRPr="0076697C" w:rsidRDefault="005D3973" w:rsidP="005D3973">
            <w:pPr>
              <w:numPr>
                <w:ilvl w:val="0"/>
                <w:numId w:val="39"/>
              </w:numPr>
              <w:spacing w:after="0" w:line="240" w:lineRule="auto"/>
              <w:ind w:left="0"/>
              <w:rPr>
                <w:rFonts w:ascii="Times New Roman" w:eastAsia="Times New Roman" w:hAnsi="Times New Roman" w:cs="Times New Roman"/>
                <w:color w:val="000000"/>
                <w:sz w:val="24"/>
                <w:szCs w:val="24"/>
                <w:lang w:eastAsia="ru-RU"/>
              </w:rPr>
            </w:pPr>
            <w:r w:rsidRPr="0076697C">
              <w:rPr>
                <w:rFonts w:ascii="Times New Roman" w:eastAsia="Times New Roman" w:hAnsi="Times New Roman" w:cs="Times New Roman"/>
                <w:color w:val="000000"/>
                <w:sz w:val="24"/>
                <w:szCs w:val="24"/>
                <w:lang w:eastAsia="ru-RU"/>
              </w:rPr>
              <w:t>богатство (разнообразие) словаря и грамматического строя речи;</w:t>
            </w:r>
          </w:p>
          <w:p w:rsidR="005D3973" w:rsidRPr="0076697C" w:rsidRDefault="005D3973" w:rsidP="005D3973">
            <w:pPr>
              <w:numPr>
                <w:ilvl w:val="0"/>
                <w:numId w:val="39"/>
              </w:numPr>
              <w:spacing w:after="0" w:line="240" w:lineRule="auto"/>
              <w:ind w:left="0"/>
              <w:rPr>
                <w:rFonts w:ascii="Times New Roman" w:eastAsia="Times New Roman" w:hAnsi="Times New Roman" w:cs="Times New Roman"/>
                <w:color w:val="000000"/>
                <w:sz w:val="24"/>
                <w:szCs w:val="24"/>
                <w:lang w:eastAsia="ru-RU"/>
              </w:rPr>
            </w:pPr>
            <w:r w:rsidRPr="0076697C">
              <w:rPr>
                <w:rFonts w:ascii="Times New Roman" w:eastAsia="Times New Roman" w:hAnsi="Times New Roman" w:cs="Times New Roman"/>
                <w:color w:val="000000"/>
                <w:sz w:val="24"/>
                <w:szCs w:val="24"/>
                <w:lang w:eastAsia="ru-RU"/>
              </w:rPr>
              <w:t>стилевое единство и выразительность речи;</w:t>
            </w:r>
          </w:p>
          <w:p w:rsidR="005D3973" w:rsidRPr="0076697C" w:rsidRDefault="005D3973" w:rsidP="005D3973">
            <w:pPr>
              <w:numPr>
                <w:ilvl w:val="0"/>
                <w:numId w:val="39"/>
              </w:numPr>
              <w:spacing w:after="0" w:line="240" w:lineRule="auto"/>
              <w:ind w:left="0"/>
              <w:rPr>
                <w:rFonts w:ascii="Times New Roman" w:eastAsia="Times New Roman" w:hAnsi="Times New Roman" w:cs="Times New Roman"/>
                <w:color w:val="000000"/>
                <w:sz w:val="24"/>
                <w:szCs w:val="24"/>
                <w:lang w:eastAsia="ru-RU"/>
              </w:rPr>
            </w:pPr>
            <w:r w:rsidRPr="0076697C">
              <w:rPr>
                <w:rFonts w:ascii="Times New Roman" w:eastAsia="Times New Roman" w:hAnsi="Times New Roman" w:cs="Times New Roman"/>
                <w:color w:val="000000"/>
                <w:sz w:val="24"/>
                <w:szCs w:val="24"/>
                <w:lang w:eastAsia="ru-RU"/>
              </w:rPr>
              <w:t>правильность и уместность употребления языковых средств.</w:t>
            </w:r>
          </w:p>
          <w:p w:rsidR="005D3973" w:rsidRPr="0076697C" w:rsidRDefault="005D3973" w:rsidP="005D3973">
            <w:pPr>
              <w:spacing w:after="0" w:line="240" w:lineRule="auto"/>
              <w:rPr>
                <w:rFonts w:ascii="Times New Roman" w:eastAsia="Times New Roman" w:hAnsi="Times New Roman" w:cs="Times New Roman"/>
                <w:color w:val="000000"/>
                <w:sz w:val="24"/>
                <w:szCs w:val="24"/>
                <w:lang w:eastAsia="ru-RU"/>
              </w:rPr>
            </w:pPr>
            <w:r w:rsidRPr="0076697C">
              <w:rPr>
                <w:rFonts w:ascii="Times New Roman" w:eastAsia="Times New Roman" w:hAnsi="Times New Roman" w:cs="Times New Roman"/>
                <w:color w:val="000000"/>
                <w:sz w:val="24"/>
                <w:szCs w:val="24"/>
                <w:lang w:eastAsia="ru-RU"/>
              </w:rPr>
              <w:t>Показателями </w:t>
            </w:r>
            <w:r w:rsidRPr="0076697C">
              <w:rPr>
                <w:rFonts w:ascii="Times New Roman" w:eastAsia="Times New Roman" w:hAnsi="Times New Roman" w:cs="Times New Roman"/>
                <w:b/>
                <w:bCs/>
                <w:color w:val="000000"/>
                <w:sz w:val="24"/>
                <w:szCs w:val="24"/>
                <w:lang w:eastAsia="ru-RU"/>
              </w:rPr>
              <w:t>богатства</w:t>
            </w:r>
            <w:r w:rsidRPr="0076697C">
              <w:rPr>
                <w:rFonts w:ascii="Times New Roman" w:eastAsia="Times New Roman" w:hAnsi="Times New Roman" w:cs="Times New Roman"/>
                <w:color w:val="000000"/>
                <w:sz w:val="24"/>
                <w:szCs w:val="24"/>
                <w:lang w:eastAsia="ru-RU"/>
              </w:rPr>
              <w:t> речи являются большой объем активного словаря, разнообразие грамматических форм и конструкций, использованных в ходе оформления высказывания.</w:t>
            </w:r>
          </w:p>
          <w:p w:rsidR="005D3973" w:rsidRPr="0076697C" w:rsidRDefault="005D3973" w:rsidP="005D3973">
            <w:pPr>
              <w:spacing w:after="0" w:line="240" w:lineRule="auto"/>
              <w:rPr>
                <w:rFonts w:ascii="Times New Roman" w:eastAsia="Times New Roman" w:hAnsi="Times New Roman" w:cs="Times New Roman"/>
                <w:color w:val="000000"/>
                <w:sz w:val="24"/>
                <w:szCs w:val="24"/>
                <w:lang w:eastAsia="ru-RU"/>
              </w:rPr>
            </w:pPr>
            <w:r w:rsidRPr="0076697C">
              <w:rPr>
                <w:rFonts w:ascii="Times New Roman" w:eastAsia="Times New Roman" w:hAnsi="Times New Roman" w:cs="Times New Roman"/>
                <w:color w:val="000000"/>
                <w:sz w:val="24"/>
                <w:szCs w:val="24"/>
                <w:lang w:eastAsia="ru-RU"/>
              </w:rPr>
              <w:t>Показатель </w:t>
            </w:r>
            <w:r w:rsidRPr="0076697C">
              <w:rPr>
                <w:rFonts w:ascii="Times New Roman" w:eastAsia="Times New Roman" w:hAnsi="Times New Roman" w:cs="Times New Roman"/>
                <w:b/>
                <w:bCs/>
                <w:color w:val="000000"/>
                <w:sz w:val="24"/>
                <w:szCs w:val="24"/>
                <w:lang w:eastAsia="ru-RU"/>
              </w:rPr>
              <w:t>точности</w:t>
            </w:r>
            <w:r w:rsidRPr="0076697C">
              <w:rPr>
                <w:rFonts w:ascii="Times New Roman" w:eastAsia="Times New Roman" w:hAnsi="Times New Roman" w:cs="Times New Roman"/>
                <w:color w:val="000000"/>
                <w:sz w:val="24"/>
                <w:szCs w:val="24"/>
                <w:lang w:eastAsia="ru-RU"/>
              </w:rPr>
              <w:t xml:space="preserve"> речи - умение пользоваться синонимическими средствами языка и речи, выбрать из ряда </w:t>
            </w:r>
            <w:proofErr w:type="gramStart"/>
            <w:r w:rsidRPr="0076697C">
              <w:rPr>
                <w:rFonts w:ascii="Times New Roman" w:eastAsia="Times New Roman" w:hAnsi="Times New Roman" w:cs="Times New Roman"/>
                <w:color w:val="000000"/>
                <w:sz w:val="24"/>
                <w:szCs w:val="24"/>
                <w:lang w:eastAsia="ru-RU"/>
              </w:rPr>
              <w:t>возможных</w:t>
            </w:r>
            <w:proofErr w:type="gramEnd"/>
            <w:r w:rsidRPr="0076697C">
              <w:rPr>
                <w:rFonts w:ascii="Times New Roman" w:eastAsia="Times New Roman" w:hAnsi="Times New Roman" w:cs="Times New Roman"/>
                <w:color w:val="000000"/>
                <w:sz w:val="24"/>
                <w:szCs w:val="24"/>
                <w:lang w:eastAsia="ru-RU"/>
              </w:rPr>
              <w:t xml:space="preserve"> то языковое средство, которое наиболее уместно в данной речевой ситуации. Точность речи, таким образом, прежде всего, зависит от умения учащихся пользоваться синонимами, от умения правильно использовать возможности лексической сочетаемости слов, от понимания различных смысловых оттенков лексических единиц, от правильности и точности использования некоторых грамматических категорий (например, личных и указательных местоимений).</w:t>
            </w:r>
          </w:p>
          <w:p w:rsidR="005D3973" w:rsidRPr="0076697C" w:rsidRDefault="005D3973" w:rsidP="005D3973">
            <w:pPr>
              <w:spacing w:after="0" w:line="240" w:lineRule="auto"/>
              <w:rPr>
                <w:rFonts w:ascii="Times New Roman" w:eastAsia="Times New Roman" w:hAnsi="Times New Roman" w:cs="Times New Roman"/>
                <w:color w:val="000000"/>
                <w:sz w:val="24"/>
                <w:szCs w:val="24"/>
                <w:lang w:eastAsia="ru-RU"/>
              </w:rPr>
            </w:pPr>
            <w:r w:rsidRPr="0076697C">
              <w:rPr>
                <w:rFonts w:ascii="Times New Roman" w:eastAsia="Times New Roman" w:hAnsi="Times New Roman" w:cs="Times New Roman"/>
                <w:b/>
                <w:bCs/>
                <w:color w:val="000000"/>
                <w:sz w:val="24"/>
                <w:szCs w:val="24"/>
                <w:lang w:eastAsia="ru-RU"/>
              </w:rPr>
              <w:t>Выразительность</w:t>
            </w:r>
            <w:r w:rsidRPr="0076697C">
              <w:rPr>
                <w:rFonts w:ascii="Times New Roman" w:eastAsia="Times New Roman" w:hAnsi="Times New Roman" w:cs="Times New Roman"/>
                <w:color w:val="000000"/>
                <w:sz w:val="24"/>
                <w:szCs w:val="24"/>
                <w:lang w:eastAsia="ru-RU"/>
              </w:rPr>
              <w:t xml:space="preserve"> речи предполагает такой отбор языковых средств, которые соответствуют целям, условиям и содержанию речевого общения. Это значит, что </w:t>
            </w:r>
            <w:proofErr w:type="gramStart"/>
            <w:r w:rsidRPr="0076697C">
              <w:rPr>
                <w:rFonts w:ascii="Times New Roman" w:eastAsia="Times New Roman" w:hAnsi="Times New Roman" w:cs="Times New Roman"/>
                <w:color w:val="000000"/>
                <w:sz w:val="24"/>
                <w:szCs w:val="24"/>
                <w:lang w:eastAsia="ru-RU"/>
              </w:rPr>
              <w:t>пишущий</w:t>
            </w:r>
            <w:proofErr w:type="gramEnd"/>
            <w:r w:rsidRPr="0076697C">
              <w:rPr>
                <w:rFonts w:ascii="Times New Roman" w:eastAsia="Times New Roman" w:hAnsi="Times New Roman" w:cs="Times New Roman"/>
                <w:color w:val="000000"/>
                <w:sz w:val="24"/>
                <w:szCs w:val="24"/>
                <w:lang w:eastAsia="ru-RU"/>
              </w:rPr>
              <w:t xml:space="preserve"> понимает особенности речевой ситуации, специфику условий речи, придает высказыванию соответствующую стилевую окраску и осознанно отбирает образные, изобразительные средства. Так, в художественном описании, например, уместны оценочные слова, тропы, лексические и морфологические категории, употребляющиеся в переносном значении. Здесь неуместны </w:t>
            </w:r>
            <w:r w:rsidRPr="0076697C">
              <w:rPr>
                <w:rFonts w:ascii="Times New Roman" w:eastAsia="Times New Roman" w:hAnsi="Times New Roman" w:cs="Times New Roman"/>
                <w:color w:val="000000"/>
                <w:sz w:val="24"/>
                <w:szCs w:val="24"/>
                <w:lang w:eastAsia="ru-RU"/>
              </w:rPr>
              <w:lastRenderedPageBreak/>
              <w:t>термины, конструкции и обороты, свойственные научному стилю речи.</w:t>
            </w:r>
          </w:p>
          <w:p w:rsidR="005D3973" w:rsidRPr="0076697C" w:rsidRDefault="005D3973" w:rsidP="005D3973">
            <w:pPr>
              <w:spacing w:after="0" w:line="240" w:lineRule="auto"/>
              <w:rPr>
                <w:rFonts w:ascii="Times New Roman" w:eastAsia="Times New Roman" w:hAnsi="Times New Roman" w:cs="Times New Roman"/>
                <w:color w:val="000000"/>
                <w:sz w:val="24"/>
                <w:szCs w:val="24"/>
                <w:lang w:eastAsia="ru-RU"/>
              </w:rPr>
            </w:pPr>
            <w:r w:rsidRPr="0076697C">
              <w:rPr>
                <w:rFonts w:ascii="Times New Roman" w:eastAsia="Times New Roman" w:hAnsi="Times New Roman" w:cs="Times New Roman"/>
                <w:color w:val="000000"/>
                <w:sz w:val="24"/>
                <w:szCs w:val="24"/>
                <w:lang w:eastAsia="ru-RU"/>
              </w:rPr>
              <w:t>Снижает выразительность школьных сочинений использование штампов, канцеляризмов, слов со сниженной стилистической окраской, неумение пользоваться стилистическими синонимами.</w:t>
            </w:r>
          </w:p>
          <w:p w:rsidR="005D3973" w:rsidRPr="0076697C" w:rsidRDefault="005D3973" w:rsidP="005D3973">
            <w:pPr>
              <w:spacing w:after="0" w:line="240" w:lineRule="auto"/>
              <w:rPr>
                <w:rFonts w:ascii="Times New Roman" w:eastAsia="Times New Roman" w:hAnsi="Times New Roman" w:cs="Times New Roman"/>
                <w:color w:val="000000"/>
                <w:sz w:val="24"/>
                <w:szCs w:val="24"/>
                <w:lang w:eastAsia="ru-RU"/>
              </w:rPr>
            </w:pPr>
            <w:r w:rsidRPr="0076697C">
              <w:rPr>
                <w:rFonts w:ascii="Times New Roman" w:eastAsia="Times New Roman" w:hAnsi="Times New Roman" w:cs="Times New Roman"/>
                <w:color w:val="000000"/>
                <w:sz w:val="24"/>
                <w:szCs w:val="24"/>
                <w:lang w:eastAsia="ru-RU"/>
              </w:rPr>
              <w:t>Правильность и уместность языкового оформления проявляется в отсутствии ошибок, нарушающих литературные нормы - лексические и грамматические (а в устной речи произносительные) - и правила выбора языковых сре</w:t>
            </w:r>
            <w:proofErr w:type="gramStart"/>
            <w:r w:rsidRPr="0076697C">
              <w:rPr>
                <w:rFonts w:ascii="Times New Roman" w:eastAsia="Times New Roman" w:hAnsi="Times New Roman" w:cs="Times New Roman"/>
                <w:color w:val="000000"/>
                <w:sz w:val="24"/>
                <w:szCs w:val="24"/>
                <w:lang w:eastAsia="ru-RU"/>
              </w:rPr>
              <w:t>дств в с</w:t>
            </w:r>
            <w:proofErr w:type="gramEnd"/>
            <w:r w:rsidRPr="0076697C">
              <w:rPr>
                <w:rFonts w:ascii="Times New Roman" w:eastAsia="Times New Roman" w:hAnsi="Times New Roman" w:cs="Times New Roman"/>
                <w:color w:val="000000"/>
                <w:sz w:val="24"/>
                <w:szCs w:val="24"/>
                <w:lang w:eastAsia="ru-RU"/>
              </w:rPr>
              <w:t>оответствии с разными задачами высказывания.</w:t>
            </w:r>
          </w:p>
          <w:p w:rsidR="005D3973" w:rsidRPr="0076697C" w:rsidRDefault="005D3973" w:rsidP="005D3973">
            <w:pPr>
              <w:spacing w:after="0" w:line="240" w:lineRule="auto"/>
              <w:rPr>
                <w:rFonts w:ascii="Times New Roman" w:eastAsia="Times New Roman" w:hAnsi="Times New Roman" w:cs="Times New Roman"/>
                <w:color w:val="000000"/>
                <w:sz w:val="24"/>
                <w:szCs w:val="24"/>
                <w:lang w:eastAsia="ru-RU"/>
              </w:rPr>
            </w:pPr>
            <w:r w:rsidRPr="0076697C">
              <w:rPr>
                <w:rFonts w:ascii="Times New Roman" w:eastAsia="Times New Roman" w:hAnsi="Times New Roman" w:cs="Times New Roman"/>
                <w:b/>
                <w:bCs/>
                <w:color w:val="000000"/>
                <w:sz w:val="24"/>
                <w:szCs w:val="24"/>
                <w:lang w:eastAsia="ru-RU"/>
              </w:rPr>
              <w:t>Сочинение оценивается двумя оценками</w:t>
            </w:r>
            <w:r w:rsidRPr="0076697C">
              <w:rPr>
                <w:rFonts w:ascii="Times New Roman" w:eastAsia="Times New Roman" w:hAnsi="Times New Roman" w:cs="Times New Roman"/>
                <w:color w:val="000000"/>
                <w:sz w:val="24"/>
                <w:szCs w:val="24"/>
                <w:lang w:eastAsia="ru-RU"/>
              </w:rPr>
              <w:t>: первая – за содержание работы и речь, вторая – за грамотность (в журнале ее рекомендуется ставить на странице «Русский язык» и учитывать при выставлении итоговой оценки по русскому языку)</w:t>
            </w:r>
          </w:p>
          <w:p w:rsidR="005D3973" w:rsidRPr="0076697C" w:rsidRDefault="005D3973" w:rsidP="005D3973">
            <w:pPr>
              <w:spacing w:after="0" w:line="240" w:lineRule="auto"/>
              <w:rPr>
                <w:rFonts w:ascii="Times New Roman" w:eastAsia="Times New Roman" w:hAnsi="Times New Roman" w:cs="Times New Roman"/>
                <w:color w:val="000000"/>
                <w:sz w:val="24"/>
                <w:szCs w:val="24"/>
                <w:lang w:eastAsia="ru-RU"/>
              </w:rPr>
            </w:pPr>
            <w:r w:rsidRPr="0076697C">
              <w:rPr>
                <w:rFonts w:ascii="Times New Roman" w:eastAsia="Times New Roman" w:hAnsi="Times New Roman" w:cs="Times New Roman"/>
                <w:b/>
                <w:bCs/>
                <w:color w:val="000000"/>
                <w:sz w:val="24"/>
                <w:szCs w:val="24"/>
                <w:lang w:eastAsia="ru-RU"/>
              </w:rPr>
              <w:t>При выставлении оценки за содержание и речевое оформление</w:t>
            </w:r>
            <w:r w:rsidRPr="0076697C">
              <w:rPr>
                <w:rFonts w:ascii="Times New Roman" w:eastAsia="Times New Roman" w:hAnsi="Times New Roman" w:cs="Times New Roman"/>
                <w:color w:val="000000"/>
                <w:sz w:val="24"/>
                <w:szCs w:val="24"/>
                <w:lang w:eastAsia="ru-RU"/>
              </w:rPr>
              <w:t> согласно установленным нормам необходимо учитывать все требования, предъявляемые к раскрытию темы, а также к соблюдению речевых норм (богатство, выразительность, точность).</w:t>
            </w:r>
          </w:p>
          <w:p w:rsidR="005D3973" w:rsidRPr="0076697C" w:rsidRDefault="005D3973" w:rsidP="005D3973">
            <w:pPr>
              <w:spacing w:after="0" w:line="240" w:lineRule="auto"/>
              <w:rPr>
                <w:rFonts w:ascii="Times New Roman" w:eastAsia="Times New Roman" w:hAnsi="Times New Roman" w:cs="Times New Roman"/>
                <w:color w:val="000000"/>
                <w:sz w:val="24"/>
                <w:szCs w:val="24"/>
                <w:lang w:eastAsia="ru-RU"/>
              </w:rPr>
            </w:pPr>
            <w:r w:rsidRPr="0076697C">
              <w:rPr>
                <w:rFonts w:ascii="Times New Roman" w:eastAsia="Times New Roman" w:hAnsi="Times New Roman" w:cs="Times New Roman"/>
                <w:b/>
                <w:bCs/>
                <w:color w:val="000000"/>
                <w:sz w:val="24"/>
                <w:szCs w:val="24"/>
                <w:lang w:eastAsia="ru-RU"/>
              </w:rPr>
              <w:t>При выставлении второй оценки</w:t>
            </w:r>
            <w:r w:rsidRPr="0076697C">
              <w:rPr>
                <w:rFonts w:ascii="Times New Roman" w:eastAsia="Times New Roman" w:hAnsi="Times New Roman" w:cs="Times New Roman"/>
                <w:color w:val="000000"/>
                <w:sz w:val="24"/>
                <w:szCs w:val="24"/>
                <w:lang w:eastAsia="ru-RU"/>
              </w:rPr>
              <w:t> учитывается количество орфографических, пунктуационных и грамматических ошибок. Грамматические ошибки, таким образом, не учитываются при оценке языкового оформления сочинений и изложений.</w:t>
            </w:r>
          </w:p>
          <w:p w:rsidR="005D3973" w:rsidRPr="0076697C" w:rsidRDefault="005D3973" w:rsidP="005D3973">
            <w:pPr>
              <w:spacing w:after="0" w:line="240" w:lineRule="auto"/>
              <w:rPr>
                <w:rFonts w:ascii="Times New Roman" w:eastAsia="Times New Roman" w:hAnsi="Times New Roman" w:cs="Times New Roman"/>
                <w:color w:val="000000"/>
                <w:sz w:val="24"/>
                <w:szCs w:val="24"/>
                <w:lang w:eastAsia="ru-RU"/>
              </w:rPr>
            </w:pPr>
            <w:r w:rsidRPr="0076697C">
              <w:rPr>
                <w:rFonts w:ascii="Times New Roman" w:eastAsia="Times New Roman" w:hAnsi="Times New Roman" w:cs="Times New Roman"/>
                <w:color w:val="000000"/>
                <w:sz w:val="24"/>
                <w:szCs w:val="24"/>
                <w:lang w:eastAsia="ru-RU"/>
              </w:rPr>
              <w:br/>
            </w:r>
          </w:p>
          <w:p w:rsidR="005D3973" w:rsidRPr="0076697C" w:rsidRDefault="005D3973" w:rsidP="005D3973">
            <w:pPr>
              <w:spacing w:after="0" w:line="240" w:lineRule="auto"/>
              <w:rPr>
                <w:rFonts w:ascii="Times New Roman" w:eastAsia="Times New Roman" w:hAnsi="Times New Roman" w:cs="Times New Roman"/>
                <w:color w:val="000000"/>
                <w:sz w:val="24"/>
                <w:szCs w:val="24"/>
                <w:lang w:eastAsia="ru-RU"/>
              </w:rPr>
            </w:pPr>
            <w:r w:rsidRPr="0076697C">
              <w:rPr>
                <w:rFonts w:ascii="Times New Roman" w:eastAsia="Times New Roman" w:hAnsi="Times New Roman" w:cs="Times New Roman"/>
                <w:b/>
                <w:bCs/>
                <w:color w:val="000000"/>
                <w:sz w:val="24"/>
                <w:szCs w:val="24"/>
                <w:lang w:eastAsia="ru-RU"/>
              </w:rPr>
              <w:t xml:space="preserve">Основные критерии оценки за изложение </w:t>
            </w:r>
          </w:p>
          <w:p w:rsidR="005D3973" w:rsidRPr="0076697C" w:rsidRDefault="005D3973" w:rsidP="005D3973">
            <w:pPr>
              <w:spacing w:after="0" w:line="240" w:lineRule="auto"/>
              <w:rPr>
                <w:rFonts w:ascii="Times New Roman" w:eastAsia="Times New Roman" w:hAnsi="Times New Roman" w:cs="Times New Roman"/>
                <w:color w:val="000000"/>
                <w:sz w:val="24"/>
                <w:szCs w:val="24"/>
                <w:lang w:eastAsia="ru-RU"/>
              </w:rPr>
            </w:pPr>
            <w:r w:rsidRPr="0076697C">
              <w:rPr>
                <w:rFonts w:ascii="Times New Roman" w:eastAsia="Times New Roman" w:hAnsi="Times New Roman" w:cs="Times New Roman"/>
                <w:b/>
                <w:bCs/>
                <w:color w:val="000000"/>
                <w:sz w:val="24"/>
                <w:szCs w:val="24"/>
                <w:lang w:eastAsia="ru-RU"/>
              </w:rPr>
              <w:t>Отметка</w:t>
            </w:r>
          </w:p>
          <w:p w:rsidR="005D3973" w:rsidRPr="0076697C" w:rsidRDefault="005D3973" w:rsidP="005D3973">
            <w:pPr>
              <w:spacing w:after="0" w:line="240" w:lineRule="auto"/>
              <w:rPr>
                <w:rFonts w:ascii="Times New Roman" w:eastAsia="Times New Roman" w:hAnsi="Times New Roman" w:cs="Times New Roman"/>
                <w:color w:val="000000"/>
                <w:sz w:val="24"/>
                <w:szCs w:val="24"/>
                <w:lang w:eastAsia="ru-RU"/>
              </w:rPr>
            </w:pPr>
            <w:r w:rsidRPr="0076697C">
              <w:rPr>
                <w:rFonts w:ascii="Times New Roman" w:eastAsia="Times New Roman" w:hAnsi="Times New Roman" w:cs="Times New Roman"/>
                <w:b/>
                <w:bCs/>
                <w:color w:val="000000"/>
                <w:sz w:val="24"/>
                <w:szCs w:val="24"/>
                <w:lang w:eastAsia="ru-RU"/>
              </w:rPr>
              <w:t>Содержание и речь</w:t>
            </w:r>
          </w:p>
          <w:p w:rsidR="005D3973" w:rsidRPr="0076697C" w:rsidRDefault="005D3973" w:rsidP="005D3973">
            <w:pPr>
              <w:spacing w:after="0" w:line="240" w:lineRule="auto"/>
              <w:rPr>
                <w:rFonts w:ascii="Times New Roman" w:eastAsia="Times New Roman" w:hAnsi="Times New Roman" w:cs="Times New Roman"/>
                <w:color w:val="000000"/>
                <w:sz w:val="24"/>
                <w:szCs w:val="24"/>
                <w:lang w:eastAsia="ru-RU"/>
              </w:rPr>
            </w:pPr>
            <w:r w:rsidRPr="0076697C">
              <w:rPr>
                <w:rFonts w:ascii="Times New Roman" w:eastAsia="Times New Roman" w:hAnsi="Times New Roman" w:cs="Times New Roman"/>
                <w:b/>
                <w:bCs/>
                <w:color w:val="000000"/>
                <w:sz w:val="24"/>
                <w:szCs w:val="24"/>
                <w:lang w:eastAsia="ru-RU"/>
              </w:rPr>
              <w:t>Грамотность</w:t>
            </w:r>
          </w:p>
          <w:p w:rsidR="005D3973" w:rsidRPr="0076697C" w:rsidRDefault="005D3973" w:rsidP="005D3973">
            <w:pPr>
              <w:spacing w:after="0" w:line="240" w:lineRule="auto"/>
              <w:rPr>
                <w:rFonts w:ascii="Times New Roman" w:eastAsia="Times New Roman" w:hAnsi="Times New Roman" w:cs="Times New Roman"/>
                <w:color w:val="000000"/>
                <w:sz w:val="24"/>
                <w:szCs w:val="24"/>
                <w:lang w:eastAsia="ru-RU"/>
              </w:rPr>
            </w:pPr>
            <w:r w:rsidRPr="0076697C">
              <w:rPr>
                <w:rFonts w:ascii="Times New Roman" w:eastAsia="Times New Roman" w:hAnsi="Times New Roman" w:cs="Times New Roman"/>
                <w:b/>
                <w:bCs/>
                <w:color w:val="000000"/>
                <w:sz w:val="24"/>
                <w:szCs w:val="24"/>
                <w:lang w:eastAsia="ru-RU"/>
              </w:rPr>
              <w:t>5</w:t>
            </w:r>
          </w:p>
          <w:p w:rsidR="005D3973" w:rsidRPr="0076697C" w:rsidRDefault="005D3973" w:rsidP="005D3973">
            <w:pPr>
              <w:spacing w:after="0" w:line="240" w:lineRule="auto"/>
              <w:rPr>
                <w:rFonts w:ascii="Times New Roman" w:eastAsia="Times New Roman" w:hAnsi="Times New Roman" w:cs="Times New Roman"/>
                <w:color w:val="000000"/>
                <w:sz w:val="24"/>
                <w:szCs w:val="24"/>
                <w:lang w:eastAsia="ru-RU"/>
              </w:rPr>
            </w:pPr>
            <w:r w:rsidRPr="0076697C">
              <w:rPr>
                <w:rFonts w:ascii="Times New Roman" w:eastAsia="Times New Roman" w:hAnsi="Times New Roman" w:cs="Times New Roman"/>
                <w:color w:val="000000"/>
                <w:sz w:val="24"/>
                <w:szCs w:val="24"/>
                <w:lang w:eastAsia="ru-RU"/>
              </w:rPr>
              <w:t>1.Содержание работы полностью соответствует теме.</w:t>
            </w:r>
          </w:p>
          <w:p w:rsidR="005D3973" w:rsidRPr="0076697C" w:rsidRDefault="005D3973" w:rsidP="005D3973">
            <w:pPr>
              <w:spacing w:after="0" w:line="240" w:lineRule="auto"/>
              <w:rPr>
                <w:rFonts w:ascii="Times New Roman" w:eastAsia="Times New Roman" w:hAnsi="Times New Roman" w:cs="Times New Roman"/>
                <w:color w:val="000000"/>
                <w:sz w:val="24"/>
                <w:szCs w:val="24"/>
                <w:lang w:eastAsia="ru-RU"/>
              </w:rPr>
            </w:pPr>
            <w:r w:rsidRPr="0076697C">
              <w:rPr>
                <w:rFonts w:ascii="Times New Roman" w:eastAsia="Times New Roman" w:hAnsi="Times New Roman" w:cs="Times New Roman"/>
                <w:color w:val="000000"/>
                <w:sz w:val="24"/>
                <w:szCs w:val="24"/>
                <w:lang w:eastAsia="ru-RU"/>
              </w:rPr>
              <w:t>2.Фактические ошибки отсутствуют.</w:t>
            </w:r>
          </w:p>
          <w:p w:rsidR="005D3973" w:rsidRPr="0076697C" w:rsidRDefault="005D3973" w:rsidP="005D3973">
            <w:pPr>
              <w:spacing w:after="0" w:line="240" w:lineRule="auto"/>
              <w:rPr>
                <w:rFonts w:ascii="Times New Roman" w:eastAsia="Times New Roman" w:hAnsi="Times New Roman" w:cs="Times New Roman"/>
                <w:color w:val="000000"/>
                <w:sz w:val="24"/>
                <w:szCs w:val="24"/>
                <w:lang w:eastAsia="ru-RU"/>
              </w:rPr>
            </w:pPr>
            <w:r w:rsidRPr="0076697C">
              <w:rPr>
                <w:rFonts w:ascii="Times New Roman" w:eastAsia="Times New Roman" w:hAnsi="Times New Roman" w:cs="Times New Roman"/>
                <w:color w:val="000000"/>
                <w:sz w:val="24"/>
                <w:szCs w:val="24"/>
                <w:lang w:eastAsia="ru-RU"/>
              </w:rPr>
              <w:t>3.Содержание излагается последовательно.</w:t>
            </w:r>
          </w:p>
          <w:p w:rsidR="005D3973" w:rsidRPr="0076697C" w:rsidRDefault="005D3973" w:rsidP="005D3973">
            <w:pPr>
              <w:spacing w:after="0" w:line="240" w:lineRule="auto"/>
              <w:rPr>
                <w:rFonts w:ascii="Times New Roman" w:eastAsia="Times New Roman" w:hAnsi="Times New Roman" w:cs="Times New Roman"/>
                <w:color w:val="000000"/>
                <w:sz w:val="24"/>
                <w:szCs w:val="24"/>
                <w:lang w:eastAsia="ru-RU"/>
              </w:rPr>
            </w:pPr>
            <w:r w:rsidRPr="0076697C">
              <w:rPr>
                <w:rFonts w:ascii="Times New Roman" w:eastAsia="Times New Roman" w:hAnsi="Times New Roman" w:cs="Times New Roman"/>
                <w:color w:val="000000"/>
                <w:sz w:val="24"/>
                <w:szCs w:val="24"/>
                <w:lang w:eastAsia="ru-RU"/>
              </w:rPr>
              <w:t>4.Работа отличается богатством словаря, разнообразием используемых синтаксических конструкций, точностью словоупотребления.</w:t>
            </w:r>
          </w:p>
          <w:p w:rsidR="005D3973" w:rsidRPr="0076697C" w:rsidRDefault="005D3973" w:rsidP="005D3973">
            <w:pPr>
              <w:spacing w:after="0" w:line="240" w:lineRule="auto"/>
              <w:rPr>
                <w:rFonts w:ascii="Times New Roman" w:eastAsia="Times New Roman" w:hAnsi="Times New Roman" w:cs="Times New Roman"/>
                <w:color w:val="000000"/>
                <w:sz w:val="24"/>
                <w:szCs w:val="24"/>
                <w:lang w:eastAsia="ru-RU"/>
              </w:rPr>
            </w:pPr>
            <w:r w:rsidRPr="0076697C">
              <w:rPr>
                <w:rFonts w:ascii="Times New Roman" w:eastAsia="Times New Roman" w:hAnsi="Times New Roman" w:cs="Times New Roman"/>
                <w:color w:val="000000"/>
                <w:sz w:val="24"/>
                <w:szCs w:val="24"/>
                <w:lang w:eastAsia="ru-RU"/>
              </w:rPr>
              <w:t>5.</w:t>
            </w:r>
            <w:proofErr w:type="gramStart"/>
            <w:r w:rsidRPr="0076697C">
              <w:rPr>
                <w:rFonts w:ascii="Times New Roman" w:eastAsia="Times New Roman" w:hAnsi="Times New Roman" w:cs="Times New Roman"/>
                <w:color w:val="000000"/>
                <w:sz w:val="24"/>
                <w:szCs w:val="24"/>
                <w:lang w:eastAsia="ru-RU"/>
              </w:rPr>
              <w:t>Достигнуты</w:t>
            </w:r>
            <w:proofErr w:type="gramEnd"/>
            <w:r w:rsidRPr="0076697C">
              <w:rPr>
                <w:rFonts w:ascii="Times New Roman" w:eastAsia="Times New Roman" w:hAnsi="Times New Roman" w:cs="Times New Roman"/>
                <w:color w:val="000000"/>
                <w:sz w:val="24"/>
                <w:szCs w:val="24"/>
                <w:lang w:eastAsia="ru-RU"/>
              </w:rPr>
              <w:t xml:space="preserve"> стилевое единство и выразительность текста.</w:t>
            </w:r>
          </w:p>
          <w:p w:rsidR="005D3973" w:rsidRPr="0076697C" w:rsidRDefault="005D3973" w:rsidP="005D3973">
            <w:pPr>
              <w:spacing w:after="0" w:line="240" w:lineRule="auto"/>
              <w:rPr>
                <w:rFonts w:ascii="Times New Roman" w:eastAsia="Times New Roman" w:hAnsi="Times New Roman" w:cs="Times New Roman"/>
                <w:color w:val="000000"/>
                <w:sz w:val="24"/>
                <w:szCs w:val="24"/>
                <w:lang w:eastAsia="ru-RU"/>
              </w:rPr>
            </w:pPr>
            <w:r w:rsidRPr="0076697C">
              <w:rPr>
                <w:rFonts w:ascii="Times New Roman" w:eastAsia="Times New Roman" w:hAnsi="Times New Roman" w:cs="Times New Roman"/>
                <w:color w:val="000000"/>
                <w:sz w:val="24"/>
                <w:szCs w:val="24"/>
                <w:lang w:eastAsia="ru-RU"/>
              </w:rPr>
              <w:t xml:space="preserve">В целом в работе допускается 1 недочет в содержании, 1-2 </w:t>
            </w:r>
            <w:proofErr w:type="gramStart"/>
            <w:r w:rsidRPr="0076697C">
              <w:rPr>
                <w:rFonts w:ascii="Times New Roman" w:eastAsia="Times New Roman" w:hAnsi="Times New Roman" w:cs="Times New Roman"/>
                <w:color w:val="000000"/>
                <w:sz w:val="24"/>
                <w:szCs w:val="24"/>
                <w:lang w:eastAsia="ru-RU"/>
              </w:rPr>
              <w:t>речевых</w:t>
            </w:r>
            <w:proofErr w:type="gramEnd"/>
            <w:r w:rsidRPr="0076697C">
              <w:rPr>
                <w:rFonts w:ascii="Times New Roman" w:eastAsia="Times New Roman" w:hAnsi="Times New Roman" w:cs="Times New Roman"/>
                <w:color w:val="000000"/>
                <w:sz w:val="24"/>
                <w:szCs w:val="24"/>
                <w:lang w:eastAsia="ru-RU"/>
              </w:rPr>
              <w:t xml:space="preserve"> недочета.</w:t>
            </w:r>
          </w:p>
          <w:p w:rsidR="005D3973" w:rsidRPr="0076697C" w:rsidRDefault="005D3973" w:rsidP="005D3973">
            <w:pPr>
              <w:spacing w:after="0" w:line="240" w:lineRule="auto"/>
              <w:rPr>
                <w:rFonts w:ascii="Times New Roman" w:eastAsia="Times New Roman" w:hAnsi="Times New Roman" w:cs="Times New Roman"/>
                <w:color w:val="000000"/>
                <w:sz w:val="24"/>
                <w:szCs w:val="24"/>
                <w:lang w:eastAsia="ru-RU"/>
              </w:rPr>
            </w:pPr>
            <w:r w:rsidRPr="0076697C">
              <w:rPr>
                <w:rFonts w:ascii="Times New Roman" w:eastAsia="Times New Roman" w:hAnsi="Times New Roman" w:cs="Times New Roman"/>
                <w:color w:val="000000"/>
                <w:sz w:val="24"/>
                <w:szCs w:val="24"/>
                <w:lang w:eastAsia="ru-RU"/>
              </w:rPr>
              <w:t>Допускаются:</w:t>
            </w:r>
          </w:p>
          <w:p w:rsidR="005D3973" w:rsidRPr="0076697C" w:rsidRDefault="005D3973" w:rsidP="005D3973">
            <w:pPr>
              <w:spacing w:after="0" w:line="240" w:lineRule="auto"/>
              <w:rPr>
                <w:rFonts w:ascii="Times New Roman" w:eastAsia="Times New Roman" w:hAnsi="Times New Roman" w:cs="Times New Roman"/>
                <w:color w:val="000000"/>
                <w:sz w:val="24"/>
                <w:szCs w:val="24"/>
                <w:lang w:eastAsia="ru-RU"/>
              </w:rPr>
            </w:pPr>
            <w:r w:rsidRPr="0076697C">
              <w:rPr>
                <w:rFonts w:ascii="Times New Roman" w:eastAsia="Times New Roman" w:hAnsi="Times New Roman" w:cs="Times New Roman"/>
                <w:color w:val="000000"/>
                <w:sz w:val="24"/>
                <w:szCs w:val="24"/>
                <w:lang w:eastAsia="ru-RU"/>
              </w:rPr>
              <w:br/>
            </w:r>
          </w:p>
          <w:p w:rsidR="005D3973" w:rsidRPr="0076697C" w:rsidRDefault="005D3973" w:rsidP="005D3973">
            <w:pPr>
              <w:spacing w:after="0" w:line="240" w:lineRule="auto"/>
              <w:rPr>
                <w:rFonts w:ascii="Times New Roman" w:eastAsia="Times New Roman" w:hAnsi="Times New Roman" w:cs="Times New Roman"/>
                <w:color w:val="000000"/>
                <w:sz w:val="24"/>
                <w:szCs w:val="24"/>
                <w:lang w:eastAsia="ru-RU"/>
              </w:rPr>
            </w:pPr>
            <w:r w:rsidRPr="0076697C">
              <w:rPr>
                <w:rFonts w:ascii="Times New Roman" w:eastAsia="Times New Roman" w:hAnsi="Times New Roman" w:cs="Times New Roman"/>
                <w:color w:val="000000"/>
                <w:sz w:val="24"/>
                <w:szCs w:val="24"/>
                <w:lang w:eastAsia="ru-RU"/>
              </w:rPr>
              <w:t>1 орфографическая, или I пунктуационная, или 1 грамматическая ошибки</w:t>
            </w:r>
          </w:p>
          <w:p w:rsidR="005D3973" w:rsidRPr="0076697C" w:rsidRDefault="005D3973" w:rsidP="005D3973">
            <w:pPr>
              <w:spacing w:after="0" w:line="240" w:lineRule="auto"/>
              <w:rPr>
                <w:rFonts w:ascii="Times New Roman" w:eastAsia="Times New Roman" w:hAnsi="Times New Roman" w:cs="Times New Roman"/>
                <w:color w:val="000000"/>
                <w:sz w:val="24"/>
                <w:szCs w:val="24"/>
                <w:lang w:eastAsia="ru-RU"/>
              </w:rPr>
            </w:pPr>
            <w:r w:rsidRPr="0076697C">
              <w:rPr>
                <w:rFonts w:ascii="Times New Roman" w:eastAsia="Times New Roman" w:hAnsi="Times New Roman" w:cs="Times New Roman"/>
                <w:b/>
                <w:bCs/>
                <w:color w:val="000000"/>
                <w:sz w:val="24"/>
                <w:szCs w:val="24"/>
                <w:lang w:eastAsia="ru-RU"/>
              </w:rPr>
              <w:t>4</w:t>
            </w:r>
          </w:p>
          <w:p w:rsidR="005D3973" w:rsidRPr="0076697C" w:rsidRDefault="005D3973" w:rsidP="005D3973">
            <w:pPr>
              <w:spacing w:after="0" w:line="240" w:lineRule="auto"/>
              <w:rPr>
                <w:rFonts w:ascii="Times New Roman" w:eastAsia="Times New Roman" w:hAnsi="Times New Roman" w:cs="Times New Roman"/>
                <w:color w:val="000000"/>
                <w:sz w:val="24"/>
                <w:szCs w:val="24"/>
                <w:lang w:eastAsia="ru-RU"/>
              </w:rPr>
            </w:pPr>
            <w:r w:rsidRPr="0076697C">
              <w:rPr>
                <w:rFonts w:ascii="Times New Roman" w:eastAsia="Times New Roman" w:hAnsi="Times New Roman" w:cs="Times New Roman"/>
                <w:color w:val="000000"/>
                <w:sz w:val="24"/>
                <w:szCs w:val="24"/>
                <w:lang w:eastAsia="ru-RU"/>
              </w:rPr>
              <w:t>1. Содержание работы в основном соответствует теме (имеются незначительные отклонения от темы).</w:t>
            </w:r>
          </w:p>
          <w:p w:rsidR="005D3973" w:rsidRPr="0076697C" w:rsidRDefault="005D3973" w:rsidP="005D3973">
            <w:pPr>
              <w:spacing w:after="0" w:line="240" w:lineRule="auto"/>
              <w:rPr>
                <w:rFonts w:ascii="Times New Roman" w:eastAsia="Times New Roman" w:hAnsi="Times New Roman" w:cs="Times New Roman"/>
                <w:color w:val="000000"/>
                <w:sz w:val="24"/>
                <w:szCs w:val="24"/>
                <w:lang w:eastAsia="ru-RU"/>
              </w:rPr>
            </w:pPr>
            <w:r w:rsidRPr="0076697C">
              <w:rPr>
                <w:rFonts w:ascii="Times New Roman" w:eastAsia="Times New Roman" w:hAnsi="Times New Roman" w:cs="Times New Roman"/>
                <w:color w:val="000000"/>
                <w:sz w:val="24"/>
                <w:szCs w:val="24"/>
                <w:lang w:eastAsia="ru-RU"/>
              </w:rPr>
              <w:t>2.Содержание в основном достоверно, но имеются единичные фактические неточности.</w:t>
            </w:r>
          </w:p>
          <w:p w:rsidR="005D3973" w:rsidRPr="0076697C" w:rsidRDefault="005D3973" w:rsidP="005D3973">
            <w:pPr>
              <w:spacing w:after="0" w:line="240" w:lineRule="auto"/>
              <w:rPr>
                <w:rFonts w:ascii="Times New Roman" w:eastAsia="Times New Roman" w:hAnsi="Times New Roman" w:cs="Times New Roman"/>
                <w:color w:val="000000"/>
                <w:sz w:val="24"/>
                <w:szCs w:val="24"/>
                <w:lang w:eastAsia="ru-RU"/>
              </w:rPr>
            </w:pPr>
            <w:r w:rsidRPr="0076697C">
              <w:rPr>
                <w:rFonts w:ascii="Times New Roman" w:eastAsia="Times New Roman" w:hAnsi="Times New Roman" w:cs="Times New Roman"/>
                <w:color w:val="000000"/>
                <w:sz w:val="24"/>
                <w:szCs w:val="24"/>
                <w:lang w:eastAsia="ru-RU"/>
              </w:rPr>
              <w:t>3.Имеются незначительные нарушения последовательности в изложении мыслей.</w:t>
            </w:r>
          </w:p>
          <w:p w:rsidR="005D3973" w:rsidRPr="0076697C" w:rsidRDefault="005D3973" w:rsidP="005D3973">
            <w:pPr>
              <w:spacing w:after="0" w:line="240" w:lineRule="auto"/>
              <w:rPr>
                <w:rFonts w:ascii="Times New Roman" w:eastAsia="Times New Roman" w:hAnsi="Times New Roman" w:cs="Times New Roman"/>
                <w:color w:val="000000"/>
                <w:sz w:val="24"/>
                <w:szCs w:val="24"/>
                <w:lang w:eastAsia="ru-RU"/>
              </w:rPr>
            </w:pPr>
            <w:r w:rsidRPr="0076697C">
              <w:rPr>
                <w:rFonts w:ascii="Times New Roman" w:eastAsia="Times New Roman" w:hAnsi="Times New Roman" w:cs="Times New Roman"/>
                <w:color w:val="000000"/>
                <w:sz w:val="24"/>
                <w:szCs w:val="24"/>
                <w:lang w:eastAsia="ru-RU"/>
              </w:rPr>
              <w:t>4.Лексический и грамматический строй речи достаточно разнообразен.</w:t>
            </w:r>
          </w:p>
          <w:p w:rsidR="005D3973" w:rsidRPr="0076697C" w:rsidRDefault="005D3973" w:rsidP="005D3973">
            <w:pPr>
              <w:spacing w:after="0" w:line="240" w:lineRule="auto"/>
              <w:rPr>
                <w:rFonts w:ascii="Times New Roman" w:eastAsia="Times New Roman" w:hAnsi="Times New Roman" w:cs="Times New Roman"/>
                <w:color w:val="000000"/>
                <w:sz w:val="24"/>
                <w:szCs w:val="24"/>
                <w:lang w:eastAsia="ru-RU"/>
              </w:rPr>
            </w:pPr>
            <w:r w:rsidRPr="0076697C">
              <w:rPr>
                <w:rFonts w:ascii="Times New Roman" w:eastAsia="Times New Roman" w:hAnsi="Times New Roman" w:cs="Times New Roman"/>
                <w:color w:val="000000"/>
                <w:sz w:val="24"/>
                <w:szCs w:val="24"/>
                <w:lang w:eastAsia="ru-RU"/>
              </w:rPr>
              <w:t>5.Стиль работы отличается единством и достаточной выразительностью.</w:t>
            </w:r>
          </w:p>
          <w:p w:rsidR="005D3973" w:rsidRPr="0076697C" w:rsidRDefault="005D3973" w:rsidP="005D3973">
            <w:pPr>
              <w:spacing w:after="0" w:line="240" w:lineRule="auto"/>
              <w:rPr>
                <w:rFonts w:ascii="Times New Roman" w:eastAsia="Times New Roman" w:hAnsi="Times New Roman" w:cs="Times New Roman"/>
                <w:color w:val="000000"/>
                <w:sz w:val="24"/>
                <w:szCs w:val="24"/>
                <w:lang w:eastAsia="ru-RU"/>
              </w:rPr>
            </w:pPr>
            <w:r w:rsidRPr="0076697C">
              <w:rPr>
                <w:rFonts w:ascii="Times New Roman" w:eastAsia="Times New Roman" w:hAnsi="Times New Roman" w:cs="Times New Roman"/>
                <w:color w:val="000000"/>
                <w:sz w:val="24"/>
                <w:szCs w:val="24"/>
                <w:lang w:eastAsia="ru-RU"/>
              </w:rPr>
              <w:t>В целом в работе допускается не более 2 недочетов в содержании и не более 3-4 речевых недочетов.</w:t>
            </w:r>
          </w:p>
          <w:p w:rsidR="005D3973" w:rsidRPr="0076697C" w:rsidRDefault="005D3973" w:rsidP="005D3973">
            <w:pPr>
              <w:spacing w:after="0" w:line="240" w:lineRule="auto"/>
              <w:rPr>
                <w:rFonts w:ascii="Times New Roman" w:eastAsia="Times New Roman" w:hAnsi="Times New Roman" w:cs="Times New Roman"/>
                <w:color w:val="000000"/>
                <w:sz w:val="24"/>
                <w:szCs w:val="24"/>
                <w:lang w:eastAsia="ru-RU"/>
              </w:rPr>
            </w:pPr>
            <w:r w:rsidRPr="0076697C">
              <w:rPr>
                <w:rFonts w:ascii="Times New Roman" w:eastAsia="Times New Roman" w:hAnsi="Times New Roman" w:cs="Times New Roman"/>
                <w:color w:val="000000"/>
                <w:sz w:val="24"/>
                <w:szCs w:val="24"/>
                <w:lang w:eastAsia="ru-RU"/>
              </w:rPr>
              <w:t>Допускаются: 2 орфографические и 2 пунктуационные ошибки,</w:t>
            </w:r>
          </w:p>
          <w:p w:rsidR="005D3973" w:rsidRPr="0076697C" w:rsidRDefault="005D3973" w:rsidP="005D3973">
            <w:pPr>
              <w:spacing w:after="0" w:line="240" w:lineRule="auto"/>
              <w:rPr>
                <w:rFonts w:ascii="Times New Roman" w:eastAsia="Times New Roman" w:hAnsi="Times New Roman" w:cs="Times New Roman"/>
                <w:color w:val="000000"/>
                <w:sz w:val="24"/>
                <w:szCs w:val="24"/>
                <w:lang w:eastAsia="ru-RU"/>
              </w:rPr>
            </w:pPr>
            <w:r w:rsidRPr="0076697C">
              <w:rPr>
                <w:rFonts w:ascii="Times New Roman" w:eastAsia="Times New Roman" w:hAnsi="Times New Roman" w:cs="Times New Roman"/>
                <w:color w:val="000000"/>
                <w:sz w:val="24"/>
                <w:szCs w:val="24"/>
                <w:lang w:eastAsia="ru-RU"/>
              </w:rPr>
              <w:t xml:space="preserve">или 1 </w:t>
            </w:r>
            <w:proofErr w:type="gramStart"/>
            <w:r w:rsidRPr="0076697C">
              <w:rPr>
                <w:rFonts w:ascii="Times New Roman" w:eastAsia="Times New Roman" w:hAnsi="Times New Roman" w:cs="Times New Roman"/>
                <w:color w:val="000000"/>
                <w:sz w:val="24"/>
                <w:szCs w:val="24"/>
                <w:lang w:eastAsia="ru-RU"/>
              </w:rPr>
              <w:t>орфографическая</w:t>
            </w:r>
            <w:proofErr w:type="gramEnd"/>
            <w:r w:rsidRPr="0076697C">
              <w:rPr>
                <w:rFonts w:ascii="Times New Roman" w:eastAsia="Times New Roman" w:hAnsi="Times New Roman" w:cs="Times New Roman"/>
                <w:color w:val="000000"/>
                <w:sz w:val="24"/>
                <w:szCs w:val="24"/>
                <w:lang w:eastAsia="ru-RU"/>
              </w:rPr>
              <w:t xml:space="preserve"> и 3 пунктуационные ошибки,</w:t>
            </w:r>
          </w:p>
          <w:p w:rsidR="005D3973" w:rsidRPr="0076697C" w:rsidRDefault="005D3973" w:rsidP="005D3973">
            <w:pPr>
              <w:spacing w:after="0" w:line="240" w:lineRule="auto"/>
              <w:rPr>
                <w:rFonts w:ascii="Times New Roman" w:eastAsia="Times New Roman" w:hAnsi="Times New Roman" w:cs="Times New Roman"/>
                <w:color w:val="000000"/>
                <w:sz w:val="24"/>
                <w:szCs w:val="24"/>
                <w:lang w:eastAsia="ru-RU"/>
              </w:rPr>
            </w:pPr>
            <w:r w:rsidRPr="0076697C">
              <w:rPr>
                <w:rFonts w:ascii="Times New Roman" w:eastAsia="Times New Roman" w:hAnsi="Times New Roman" w:cs="Times New Roman"/>
                <w:color w:val="000000"/>
                <w:sz w:val="24"/>
                <w:szCs w:val="24"/>
                <w:lang w:eastAsia="ru-RU"/>
              </w:rPr>
              <w:t>или 4 пунктуационные ошибки при отсутствии орфографических ошибок, а также 2 грамматические ошибки</w:t>
            </w:r>
          </w:p>
          <w:p w:rsidR="005D3973" w:rsidRPr="0076697C" w:rsidRDefault="005D3973" w:rsidP="005D3973">
            <w:pPr>
              <w:spacing w:after="0" w:line="240" w:lineRule="auto"/>
              <w:rPr>
                <w:rFonts w:ascii="Times New Roman" w:eastAsia="Times New Roman" w:hAnsi="Times New Roman" w:cs="Times New Roman"/>
                <w:color w:val="000000"/>
                <w:sz w:val="24"/>
                <w:szCs w:val="24"/>
                <w:lang w:eastAsia="ru-RU"/>
              </w:rPr>
            </w:pPr>
            <w:r w:rsidRPr="0076697C">
              <w:rPr>
                <w:rFonts w:ascii="Times New Roman" w:eastAsia="Times New Roman" w:hAnsi="Times New Roman" w:cs="Times New Roman"/>
                <w:b/>
                <w:bCs/>
                <w:color w:val="000000"/>
                <w:sz w:val="24"/>
                <w:szCs w:val="24"/>
                <w:lang w:eastAsia="ru-RU"/>
              </w:rPr>
              <w:t>3</w:t>
            </w:r>
          </w:p>
          <w:p w:rsidR="005D3973" w:rsidRPr="0076697C" w:rsidRDefault="005D3973" w:rsidP="005D3973">
            <w:pPr>
              <w:spacing w:after="0" w:line="240" w:lineRule="auto"/>
              <w:rPr>
                <w:rFonts w:ascii="Times New Roman" w:eastAsia="Times New Roman" w:hAnsi="Times New Roman" w:cs="Times New Roman"/>
                <w:color w:val="000000"/>
                <w:sz w:val="24"/>
                <w:szCs w:val="24"/>
                <w:lang w:eastAsia="ru-RU"/>
              </w:rPr>
            </w:pPr>
            <w:r w:rsidRPr="0076697C">
              <w:rPr>
                <w:rFonts w:ascii="Times New Roman" w:eastAsia="Times New Roman" w:hAnsi="Times New Roman" w:cs="Times New Roman"/>
                <w:color w:val="000000"/>
                <w:sz w:val="24"/>
                <w:szCs w:val="24"/>
                <w:lang w:eastAsia="ru-RU"/>
              </w:rPr>
              <w:t>1.В работе допущены существенные отклонения</w:t>
            </w:r>
          </w:p>
          <w:p w:rsidR="005D3973" w:rsidRPr="0076697C" w:rsidRDefault="005D3973" w:rsidP="005D3973">
            <w:pPr>
              <w:spacing w:after="0" w:line="240" w:lineRule="auto"/>
              <w:rPr>
                <w:rFonts w:ascii="Times New Roman" w:eastAsia="Times New Roman" w:hAnsi="Times New Roman" w:cs="Times New Roman"/>
                <w:color w:val="000000"/>
                <w:sz w:val="24"/>
                <w:szCs w:val="24"/>
                <w:lang w:eastAsia="ru-RU"/>
              </w:rPr>
            </w:pPr>
            <w:r w:rsidRPr="0076697C">
              <w:rPr>
                <w:rFonts w:ascii="Times New Roman" w:eastAsia="Times New Roman" w:hAnsi="Times New Roman" w:cs="Times New Roman"/>
                <w:color w:val="000000"/>
                <w:sz w:val="24"/>
                <w:szCs w:val="24"/>
                <w:lang w:eastAsia="ru-RU"/>
              </w:rPr>
              <w:t>2.Работа достоверна в главном, но в ней имеются отдельные фактические неточности.</w:t>
            </w:r>
          </w:p>
          <w:p w:rsidR="005D3973" w:rsidRPr="0076697C" w:rsidRDefault="005D3973" w:rsidP="005D3973">
            <w:pPr>
              <w:spacing w:after="0" w:line="240" w:lineRule="auto"/>
              <w:rPr>
                <w:rFonts w:ascii="Times New Roman" w:eastAsia="Times New Roman" w:hAnsi="Times New Roman" w:cs="Times New Roman"/>
                <w:color w:val="000000"/>
                <w:sz w:val="24"/>
                <w:szCs w:val="24"/>
                <w:lang w:eastAsia="ru-RU"/>
              </w:rPr>
            </w:pPr>
            <w:r w:rsidRPr="0076697C">
              <w:rPr>
                <w:rFonts w:ascii="Times New Roman" w:eastAsia="Times New Roman" w:hAnsi="Times New Roman" w:cs="Times New Roman"/>
                <w:color w:val="000000"/>
                <w:sz w:val="24"/>
                <w:szCs w:val="24"/>
                <w:lang w:eastAsia="ru-RU"/>
              </w:rPr>
              <w:br/>
            </w:r>
          </w:p>
          <w:p w:rsidR="005D3973" w:rsidRPr="0076697C" w:rsidRDefault="005D3973" w:rsidP="005D3973">
            <w:pPr>
              <w:spacing w:after="0" w:line="240" w:lineRule="auto"/>
              <w:rPr>
                <w:rFonts w:ascii="Times New Roman" w:eastAsia="Times New Roman" w:hAnsi="Times New Roman" w:cs="Times New Roman"/>
                <w:color w:val="000000"/>
                <w:sz w:val="24"/>
                <w:szCs w:val="24"/>
                <w:lang w:eastAsia="ru-RU"/>
              </w:rPr>
            </w:pPr>
            <w:r w:rsidRPr="0076697C">
              <w:rPr>
                <w:rFonts w:ascii="Times New Roman" w:eastAsia="Times New Roman" w:hAnsi="Times New Roman" w:cs="Times New Roman"/>
                <w:color w:val="000000"/>
                <w:sz w:val="24"/>
                <w:szCs w:val="24"/>
                <w:lang w:eastAsia="ru-RU"/>
              </w:rPr>
              <w:lastRenderedPageBreak/>
              <w:t>3.Допущены отдельные нарушения последовательности изложения</w:t>
            </w:r>
          </w:p>
          <w:p w:rsidR="005D3973" w:rsidRPr="0076697C" w:rsidRDefault="005D3973" w:rsidP="005D3973">
            <w:pPr>
              <w:spacing w:after="0" w:line="240" w:lineRule="auto"/>
              <w:rPr>
                <w:rFonts w:ascii="Times New Roman" w:eastAsia="Times New Roman" w:hAnsi="Times New Roman" w:cs="Times New Roman"/>
                <w:color w:val="000000"/>
                <w:sz w:val="24"/>
                <w:szCs w:val="24"/>
                <w:lang w:eastAsia="ru-RU"/>
              </w:rPr>
            </w:pPr>
            <w:r w:rsidRPr="0076697C">
              <w:rPr>
                <w:rFonts w:ascii="Times New Roman" w:eastAsia="Times New Roman" w:hAnsi="Times New Roman" w:cs="Times New Roman"/>
                <w:color w:val="000000"/>
                <w:sz w:val="24"/>
                <w:szCs w:val="24"/>
                <w:lang w:eastAsia="ru-RU"/>
              </w:rPr>
              <w:t xml:space="preserve">4.Беден словарь и </w:t>
            </w:r>
            <w:proofErr w:type="gramStart"/>
            <w:r w:rsidRPr="0076697C">
              <w:rPr>
                <w:rFonts w:ascii="Times New Roman" w:eastAsia="Times New Roman" w:hAnsi="Times New Roman" w:cs="Times New Roman"/>
                <w:color w:val="000000"/>
                <w:sz w:val="24"/>
                <w:szCs w:val="24"/>
                <w:lang w:eastAsia="ru-RU"/>
              </w:rPr>
              <w:t>однообразны</w:t>
            </w:r>
            <w:proofErr w:type="gramEnd"/>
            <w:r w:rsidRPr="0076697C">
              <w:rPr>
                <w:rFonts w:ascii="Times New Roman" w:eastAsia="Times New Roman" w:hAnsi="Times New Roman" w:cs="Times New Roman"/>
                <w:color w:val="000000"/>
                <w:sz w:val="24"/>
                <w:szCs w:val="24"/>
                <w:lang w:eastAsia="ru-RU"/>
              </w:rPr>
              <w:t xml:space="preserve"> употребляемые</w:t>
            </w:r>
          </w:p>
          <w:p w:rsidR="005D3973" w:rsidRPr="0076697C" w:rsidRDefault="005D3973" w:rsidP="005D3973">
            <w:pPr>
              <w:spacing w:after="0" w:line="240" w:lineRule="auto"/>
              <w:rPr>
                <w:rFonts w:ascii="Times New Roman" w:eastAsia="Times New Roman" w:hAnsi="Times New Roman" w:cs="Times New Roman"/>
                <w:color w:val="000000"/>
                <w:sz w:val="24"/>
                <w:szCs w:val="24"/>
                <w:lang w:eastAsia="ru-RU"/>
              </w:rPr>
            </w:pPr>
            <w:r w:rsidRPr="0076697C">
              <w:rPr>
                <w:rFonts w:ascii="Times New Roman" w:eastAsia="Times New Roman" w:hAnsi="Times New Roman" w:cs="Times New Roman"/>
                <w:color w:val="000000"/>
                <w:sz w:val="24"/>
                <w:szCs w:val="24"/>
                <w:lang w:eastAsia="ru-RU"/>
              </w:rPr>
              <w:t>синтаксические конструкции, встречается</w:t>
            </w:r>
          </w:p>
          <w:p w:rsidR="005D3973" w:rsidRPr="0076697C" w:rsidRDefault="005D3973" w:rsidP="005D3973">
            <w:pPr>
              <w:spacing w:after="0" w:line="240" w:lineRule="auto"/>
              <w:rPr>
                <w:rFonts w:ascii="Times New Roman" w:eastAsia="Times New Roman" w:hAnsi="Times New Roman" w:cs="Times New Roman"/>
                <w:color w:val="000000"/>
                <w:sz w:val="24"/>
                <w:szCs w:val="24"/>
                <w:lang w:eastAsia="ru-RU"/>
              </w:rPr>
            </w:pPr>
            <w:r w:rsidRPr="0076697C">
              <w:rPr>
                <w:rFonts w:ascii="Times New Roman" w:eastAsia="Times New Roman" w:hAnsi="Times New Roman" w:cs="Times New Roman"/>
                <w:color w:val="000000"/>
                <w:sz w:val="24"/>
                <w:szCs w:val="24"/>
                <w:lang w:eastAsia="ru-RU"/>
              </w:rPr>
              <w:t>неправильное словоупотребление.</w:t>
            </w:r>
          </w:p>
          <w:p w:rsidR="005D3973" w:rsidRPr="0076697C" w:rsidRDefault="005D3973" w:rsidP="005D3973">
            <w:pPr>
              <w:spacing w:after="0" w:line="240" w:lineRule="auto"/>
              <w:rPr>
                <w:rFonts w:ascii="Times New Roman" w:eastAsia="Times New Roman" w:hAnsi="Times New Roman" w:cs="Times New Roman"/>
                <w:color w:val="000000"/>
                <w:sz w:val="24"/>
                <w:szCs w:val="24"/>
                <w:lang w:eastAsia="ru-RU"/>
              </w:rPr>
            </w:pPr>
            <w:r w:rsidRPr="0076697C">
              <w:rPr>
                <w:rFonts w:ascii="Times New Roman" w:eastAsia="Times New Roman" w:hAnsi="Times New Roman" w:cs="Times New Roman"/>
                <w:color w:val="000000"/>
                <w:sz w:val="24"/>
                <w:szCs w:val="24"/>
                <w:lang w:eastAsia="ru-RU"/>
              </w:rPr>
              <w:t>5.Стиль работы не отличается единством, речь</w:t>
            </w:r>
          </w:p>
          <w:p w:rsidR="005D3973" w:rsidRPr="0076697C" w:rsidRDefault="005D3973" w:rsidP="005D3973">
            <w:pPr>
              <w:spacing w:after="0" w:line="240" w:lineRule="auto"/>
              <w:rPr>
                <w:rFonts w:ascii="Times New Roman" w:eastAsia="Times New Roman" w:hAnsi="Times New Roman" w:cs="Times New Roman"/>
                <w:color w:val="000000"/>
                <w:sz w:val="24"/>
                <w:szCs w:val="24"/>
                <w:lang w:eastAsia="ru-RU"/>
              </w:rPr>
            </w:pPr>
            <w:r w:rsidRPr="0076697C">
              <w:rPr>
                <w:rFonts w:ascii="Times New Roman" w:eastAsia="Times New Roman" w:hAnsi="Times New Roman" w:cs="Times New Roman"/>
                <w:color w:val="000000"/>
                <w:sz w:val="24"/>
                <w:szCs w:val="24"/>
                <w:lang w:eastAsia="ru-RU"/>
              </w:rPr>
              <w:t>недостаточно выразительна.</w:t>
            </w:r>
          </w:p>
          <w:p w:rsidR="005D3973" w:rsidRPr="0076697C" w:rsidRDefault="005D3973" w:rsidP="005D3973">
            <w:pPr>
              <w:spacing w:after="0" w:line="240" w:lineRule="auto"/>
              <w:rPr>
                <w:rFonts w:ascii="Times New Roman" w:eastAsia="Times New Roman" w:hAnsi="Times New Roman" w:cs="Times New Roman"/>
                <w:color w:val="000000"/>
                <w:sz w:val="24"/>
                <w:szCs w:val="24"/>
                <w:lang w:eastAsia="ru-RU"/>
              </w:rPr>
            </w:pPr>
            <w:r w:rsidRPr="0076697C">
              <w:rPr>
                <w:rFonts w:ascii="Times New Roman" w:eastAsia="Times New Roman" w:hAnsi="Times New Roman" w:cs="Times New Roman"/>
                <w:color w:val="000000"/>
                <w:sz w:val="24"/>
                <w:szCs w:val="24"/>
                <w:lang w:eastAsia="ru-RU"/>
              </w:rPr>
              <w:t>В целом в работе допускается не более 4 недочетов в содержании и 5 речевых недочетов.</w:t>
            </w:r>
          </w:p>
          <w:p w:rsidR="005D3973" w:rsidRPr="0076697C" w:rsidRDefault="005D3973" w:rsidP="005D3973">
            <w:pPr>
              <w:spacing w:after="0" w:line="240" w:lineRule="auto"/>
              <w:rPr>
                <w:rFonts w:ascii="Times New Roman" w:eastAsia="Times New Roman" w:hAnsi="Times New Roman" w:cs="Times New Roman"/>
                <w:color w:val="000000"/>
                <w:sz w:val="24"/>
                <w:szCs w:val="24"/>
                <w:lang w:eastAsia="ru-RU"/>
              </w:rPr>
            </w:pPr>
            <w:r w:rsidRPr="0076697C">
              <w:rPr>
                <w:rFonts w:ascii="Times New Roman" w:eastAsia="Times New Roman" w:hAnsi="Times New Roman" w:cs="Times New Roman"/>
                <w:color w:val="000000"/>
                <w:sz w:val="24"/>
                <w:szCs w:val="24"/>
                <w:lang w:eastAsia="ru-RU"/>
              </w:rPr>
              <w:t>Допускаются:</w:t>
            </w:r>
          </w:p>
          <w:p w:rsidR="005D3973" w:rsidRPr="0076697C" w:rsidRDefault="005D3973" w:rsidP="005D3973">
            <w:pPr>
              <w:spacing w:after="0" w:line="240" w:lineRule="auto"/>
              <w:rPr>
                <w:rFonts w:ascii="Times New Roman" w:eastAsia="Times New Roman" w:hAnsi="Times New Roman" w:cs="Times New Roman"/>
                <w:color w:val="000000"/>
                <w:sz w:val="24"/>
                <w:szCs w:val="24"/>
                <w:lang w:eastAsia="ru-RU"/>
              </w:rPr>
            </w:pPr>
            <w:r w:rsidRPr="0076697C">
              <w:rPr>
                <w:rFonts w:ascii="Times New Roman" w:eastAsia="Times New Roman" w:hAnsi="Times New Roman" w:cs="Times New Roman"/>
                <w:color w:val="000000"/>
                <w:sz w:val="24"/>
                <w:szCs w:val="24"/>
                <w:lang w:eastAsia="ru-RU"/>
              </w:rPr>
              <w:t>4 орфографические и</w:t>
            </w:r>
          </w:p>
          <w:p w:rsidR="005D3973" w:rsidRPr="0076697C" w:rsidRDefault="005D3973" w:rsidP="005D3973">
            <w:pPr>
              <w:spacing w:after="0" w:line="240" w:lineRule="auto"/>
              <w:rPr>
                <w:rFonts w:ascii="Times New Roman" w:eastAsia="Times New Roman" w:hAnsi="Times New Roman" w:cs="Times New Roman"/>
                <w:color w:val="000000"/>
                <w:sz w:val="24"/>
                <w:szCs w:val="24"/>
                <w:lang w:eastAsia="ru-RU"/>
              </w:rPr>
            </w:pPr>
            <w:r w:rsidRPr="0076697C">
              <w:rPr>
                <w:rFonts w:ascii="Times New Roman" w:eastAsia="Times New Roman" w:hAnsi="Times New Roman" w:cs="Times New Roman"/>
                <w:color w:val="000000"/>
                <w:sz w:val="24"/>
                <w:szCs w:val="24"/>
                <w:lang w:eastAsia="ru-RU"/>
              </w:rPr>
              <w:br/>
            </w:r>
          </w:p>
          <w:p w:rsidR="005D3973" w:rsidRPr="0076697C" w:rsidRDefault="005D3973" w:rsidP="005D3973">
            <w:pPr>
              <w:spacing w:after="0" w:line="240" w:lineRule="auto"/>
              <w:rPr>
                <w:rFonts w:ascii="Times New Roman" w:eastAsia="Times New Roman" w:hAnsi="Times New Roman" w:cs="Times New Roman"/>
                <w:color w:val="000000"/>
                <w:sz w:val="24"/>
                <w:szCs w:val="24"/>
                <w:lang w:eastAsia="ru-RU"/>
              </w:rPr>
            </w:pPr>
            <w:r w:rsidRPr="0076697C">
              <w:rPr>
                <w:rFonts w:ascii="Times New Roman" w:eastAsia="Times New Roman" w:hAnsi="Times New Roman" w:cs="Times New Roman"/>
                <w:color w:val="000000"/>
                <w:sz w:val="24"/>
                <w:szCs w:val="24"/>
                <w:lang w:eastAsia="ru-RU"/>
              </w:rPr>
              <w:t>4 пунктуационные ошибки,</w:t>
            </w:r>
          </w:p>
          <w:p w:rsidR="005D3973" w:rsidRPr="0076697C" w:rsidRDefault="005D3973" w:rsidP="005D3973">
            <w:pPr>
              <w:spacing w:after="0" w:line="240" w:lineRule="auto"/>
              <w:rPr>
                <w:rFonts w:ascii="Times New Roman" w:eastAsia="Times New Roman" w:hAnsi="Times New Roman" w:cs="Times New Roman"/>
                <w:color w:val="000000"/>
                <w:sz w:val="24"/>
                <w:szCs w:val="24"/>
                <w:lang w:eastAsia="ru-RU"/>
              </w:rPr>
            </w:pPr>
            <w:r w:rsidRPr="0076697C">
              <w:rPr>
                <w:rFonts w:ascii="Times New Roman" w:eastAsia="Times New Roman" w:hAnsi="Times New Roman" w:cs="Times New Roman"/>
                <w:color w:val="000000"/>
                <w:sz w:val="24"/>
                <w:szCs w:val="24"/>
                <w:lang w:eastAsia="ru-RU"/>
              </w:rPr>
              <w:t xml:space="preserve">или 3 </w:t>
            </w:r>
            <w:proofErr w:type="spellStart"/>
            <w:r w:rsidRPr="0076697C">
              <w:rPr>
                <w:rFonts w:ascii="Times New Roman" w:eastAsia="Times New Roman" w:hAnsi="Times New Roman" w:cs="Times New Roman"/>
                <w:color w:val="000000"/>
                <w:sz w:val="24"/>
                <w:szCs w:val="24"/>
                <w:lang w:eastAsia="ru-RU"/>
              </w:rPr>
              <w:t>орф</w:t>
            </w:r>
            <w:proofErr w:type="spellEnd"/>
            <w:r w:rsidRPr="0076697C">
              <w:rPr>
                <w:rFonts w:ascii="Times New Roman" w:eastAsia="Times New Roman" w:hAnsi="Times New Roman" w:cs="Times New Roman"/>
                <w:color w:val="000000"/>
                <w:sz w:val="24"/>
                <w:szCs w:val="24"/>
                <w:lang w:eastAsia="ru-RU"/>
              </w:rPr>
              <w:t xml:space="preserve">. и 5 </w:t>
            </w:r>
            <w:proofErr w:type="spellStart"/>
            <w:r w:rsidRPr="0076697C">
              <w:rPr>
                <w:rFonts w:ascii="Times New Roman" w:eastAsia="Times New Roman" w:hAnsi="Times New Roman" w:cs="Times New Roman"/>
                <w:color w:val="000000"/>
                <w:sz w:val="24"/>
                <w:szCs w:val="24"/>
                <w:lang w:eastAsia="ru-RU"/>
              </w:rPr>
              <w:t>пунк</w:t>
            </w:r>
            <w:proofErr w:type="spellEnd"/>
            <w:r w:rsidRPr="0076697C">
              <w:rPr>
                <w:rFonts w:ascii="Times New Roman" w:eastAsia="Times New Roman" w:hAnsi="Times New Roman" w:cs="Times New Roman"/>
                <w:color w:val="000000"/>
                <w:sz w:val="24"/>
                <w:szCs w:val="24"/>
                <w:lang w:eastAsia="ru-RU"/>
              </w:rPr>
              <w:t>.</w:t>
            </w:r>
            <w:proofErr w:type="gramStart"/>
            <w:r w:rsidRPr="0076697C">
              <w:rPr>
                <w:rFonts w:ascii="Times New Roman" w:eastAsia="Times New Roman" w:hAnsi="Times New Roman" w:cs="Times New Roman"/>
                <w:color w:val="000000"/>
                <w:sz w:val="24"/>
                <w:szCs w:val="24"/>
                <w:lang w:eastAsia="ru-RU"/>
              </w:rPr>
              <w:t>,и</w:t>
            </w:r>
            <w:proofErr w:type="gramEnd"/>
            <w:r w:rsidRPr="0076697C">
              <w:rPr>
                <w:rFonts w:ascii="Times New Roman" w:eastAsia="Times New Roman" w:hAnsi="Times New Roman" w:cs="Times New Roman"/>
                <w:color w:val="000000"/>
                <w:sz w:val="24"/>
                <w:szCs w:val="24"/>
                <w:lang w:eastAsia="ru-RU"/>
              </w:rPr>
              <w:t>ли</w:t>
            </w:r>
          </w:p>
          <w:p w:rsidR="005D3973" w:rsidRPr="0076697C" w:rsidRDefault="005D3973" w:rsidP="005D3973">
            <w:pPr>
              <w:spacing w:after="0" w:line="240" w:lineRule="auto"/>
              <w:rPr>
                <w:rFonts w:ascii="Times New Roman" w:eastAsia="Times New Roman" w:hAnsi="Times New Roman" w:cs="Times New Roman"/>
                <w:color w:val="000000"/>
                <w:sz w:val="24"/>
                <w:szCs w:val="24"/>
                <w:lang w:eastAsia="ru-RU"/>
              </w:rPr>
            </w:pPr>
            <w:r w:rsidRPr="0076697C">
              <w:rPr>
                <w:rFonts w:ascii="Times New Roman" w:eastAsia="Times New Roman" w:hAnsi="Times New Roman" w:cs="Times New Roman"/>
                <w:color w:val="000000"/>
                <w:sz w:val="24"/>
                <w:szCs w:val="24"/>
                <w:lang w:eastAsia="ru-RU"/>
              </w:rPr>
              <w:t xml:space="preserve">7 </w:t>
            </w:r>
            <w:proofErr w:type="spellStart"/>
            <w:r w:rsidRPr="0076697C">
              <w:rPr>
                <w:rFonts w:ascii="Times New Roman" w:eastAsia="Times New Roman" w:hAnsi="Times New Roman" w:cs="Times New Roman"/>
                <w:color w:val="000000"/>
                <w:sz w:val="24"/>
                <w:szCs w:val="24"/>
                <w:lang w:eastAsia="ru-RU"/>
              </w:rPr>
              <w:t>пунк</w:t>
            </w:r>
            <w:proofErr w:type="spellEnd"/>
            <w:r w:rsidRPr="0076697C">
              <w:rPr>
                <w:rFonts w:ascii="Times New Roman" w:eastAsia="Times New Roman" w:hAnsi="Times New Roman" w:cs="Times New Roman"/>
                <w:color w:val="000000"/>
                <w:sz w:val="24"/>
                <w:szCs w:val="24"/>
                <w:lang w:eastAsia="ru-RU"/>
              </w:rPr>
              <w:t>. при отсутствии</w:t>
            </w:r>
          </w:p>
          <w:p w:rsidR="005D3973" w:rsidRPr="0076697C" w:rsidRDefault="005D3973" w:rsidP="005D3973">
            <w:pPr>
              <w:spacing w:after="0" w:line="240" w:lineRule="auto"/>
              <w:rPr>
                <w:rFonts w:ascii="Times New Roman" w:eastAsia="Times New Roman" w:hAnsi="Times New Roman" w:cs="Times New Roman"/>
                <w:color w:val="000000"/>
                <w:sz w:val="24"/>
                <w:szCs w:val="24"/>
                <w:lang w:eastAsia="ru-RU"/>
              </w:rPr>
            </w:pPr>
            <w:proofErr w:type="gramStart"/>
            <w:r w:rsidRPr="0076697C">
              <w:rPr>
                <w:rFonts w:ascii="Times New Roman" w:eastAsia="Times New Roman" w:hAnsi="Times New Roman" w:cs="Times New Roman"/>
                <w:color w:val="000000"/>
                <w:sz w:val="24"/>
                <w:szCs w:val="24"/>
                <w:lang w:eastAsia="ru-RU"/>
              </w:rPr>
              <w:t>орфографических</w:t>
            </w:r>
            <w:proofErr w:type="gramEnd"/>
            <w:r w:rsidRPr="0076697C">
              <w:rPr>
                <w:rFonts w:ascii="Times New Roman" w:eastAsia="Times New Roman" w:hAnsi="Times New Roman" w:cs="Times New Roman"/>
                <w:color w:val="000000"/>
                <w:sz w:val="24"/>
                <w:szCs w:val="24"/>
                <w:lang w:eastAsia="ru-RU"/>
              </w:rPr>
              <w:t>, а также 4 грамматических ошибки</w:t>
            </w:r>
          </w:p>
          <w:p w:rsidR="005D3973" w:rsidRPr="0076697C" w:rsidRDefault="005D3973" w:rsidP="005D3973">
            <w:pPr>
              <w:spacing w:after="0" w:line="240" w:lineRule="auto"/>
              <w:rPr>
                <w:rFonts w:ascii="Times New Roman" w:eastAsia="Times New Roman" w:hAnsi="Times New Roman" w:cs="Times New Roman"/>
                <w:color w:val="000000"/>
                <w:sz w:val="24"/>
                <w:szCs w:val="24"/>
                <w:lang w:eastAsia="ru-RU"/>
              </w:rPr>
            </w:pPr>
            <w:r w:rsidRPr="0076697C">
              <w:rPr>
                <w:rFonts w:ascii="Times New Roman" w:eastAsia="Times New Roman" w:hAnsi="Times New Roman" w:cs="Times New Roman"/>
                <w:b/>
                <w:bCs/>
                <w:color w:val="000000"/>
                <w:sz w:val="24"/>
                <w:szCs w:val="24"/>
                <w:lang w:eastAsia="ru-RU"/>
              </w:rPr>
              <w:t>2</w:t>
            </w:r>
          </w:p>
          <w:p w:rsidR="005D3973" w:rsidRPr="0076697C" w:rsidRDefault="005D3973" w:rsidP="005D3973">
            <w:pPr>
              <w:spacing w:after="0" w:line="240" w:lineRule="auto"/>
              <w:rPr>
                <w:rFonts w:ascii="Times New Roman" w:eastAsia="Times New Roman" w:hAnsi="Times New Roman" w:cs="Times New Roman"/>
                <w:color w:val="000000"/>
                <w:sz w:val="24"/>
                <w:szCs w:val="24"/>
                <w:lang w:eastAsia="ru-RU"/>
              </w:rPr>
            </w:pPr>
            <w:r w:rsidRPr="0076697C">
              <w:rPr>
                <w:rFonts w:ascii="Times New Roman" w:eastAsia="Times New Roman" w:hAnsi="Times New Roman" w:cs="Times New Roman"/>
                <w:color w:val="000000"/>
                <w:sz w:val="24"/>
                <w:szCs w:val="24"/>
                <w:lang w:eastAsia="ru-RU"/>
              </w:rPr>
              <w:t>Работа не соответствует теме. Допущено много фактических неточностей. Нарушена последовательность мыслей во всех частях работы, отсутствует связь между ними, работа не соответствует плану. 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 Нарушено стилевое единство текста. В целом в работе допущено 6 недочетов и до 7 речевых недочетов</w:t>
            </w:r>
          </w:p>
          <w:p w:rsidR="005D3973" w:rsidRPr="0076697C" w:rsidRDefault="005D3973" w:rsidP="005D3973">
            <w:pPr>
              <w:spacing w:after="0" w:line="240" w:lineRule="auto"/>
              <w:rPr>
                <w:rFonts w:ascii="Times New Roman" w:eastAsia="Times New Roman" w:hAnsi="Times New Roman" w:cs="Times New Roman"/>
                <w:color w:val="000000"/>
                <w:sz w:val="24"/>
                <w:szCs w:val="24"/>
                <w:lang w:eastAsia="ru-RU"/>
              </w:rPr>
            </w:pPr>
            <w:r w:rsidRPr="0076697C">
              <w:rPr>
                <w:rFonts w:ascii="Times New Roman" w:eastAsia="Times New Roman" w:hAnsi="Times New Roman" w:cs="Times New Roman"/>
                <w:color w:val="000000"/>
                <w:sz w:val="24"/>
                <w:szCs w:val="24"/>
                <w:lang w:eastAsia="ru-RU"/>
              </w:rPr>
              <w:t>Допускаются:</w:t>
            </w:r>
          </w:p>
          <w:p w:rsidR="005D3973" w:rsidRPr="0076697C" w:rsidRDefault="005D3973" w:rsidP="005D3973">
            <w:pPr>
              <w:spacing w:after="0" w:line="240" w:lineRule="auto"/>
              <w:rPr>
                <w:rFonts w:ascii="Times New Roman" w:eastAsia="Times New Roman" w:hAnsi="Times New Roman" w:cs="Times New Roman"/>
                <w:color w:val="000000"/>
                <w:sz w:val="24"/>
                <w:szCs w:val="24"/>
                <w:lang w:eastAsia="ru-RU"/>
              </w:rPr>
            </w:pPr>
            <w:r w:rsidRPr="0076697C">
              <w:rPr>
                <w:rFonts w:ascii="Times New Roman" w:eastAsia="Times New Roman" w:hAnsi="Times New Roman" w:cs="Times New Roman"/>
                <w:color w:val="000000"/>
                <w:sz w:val="24"/>
                <w:szCs w:val="24"/>
                <w:lang w:eastAsia="ru-RU"/>
              </w:rPr>
              <w:t xml:space="preserve">7 </w:t>
            </w:r>
            <w:proofErr w:type="spellStart"/>
            <w:r w:rsidRPr="0076697C">
              <w:rPr>
                <w:rFonts w:ascii="Times New Roman" w:eastAsia="Times New Roman" w:hAnsi="Times New Roman" w:cs="Times New Roman"/>
                <w:color w:val="000000"/>
                <w:sz w:val="24"/>
                <w:szCs w:val="24"/>
                <w:lang w:eastAsia="ru-RU"/>
              </w:rPr>
              <w:t>орф</w:t>
            </w:r>
            <w:proofErr w:type="spellEnd"/>
            <w:r w:rsidRPr="0076697C">
              <w:rPr>
                <w:rFonts w:ascii="Times New Roman" w:eastAsia="Times New Roman" w:hAnsi="Times New Roman" w:cs="Times New Roman"/>
                <w:color w:val="000000"/>
                <w:sz w:val="24"/>
                <w:szCs w:val="24"/>
                <w:lang w:eastAsia="ru-RU"/>
              </w:rPr>
              <w:t xml:space="preserve">. и 7 </w:t>
            </w:r>
            <w:proofErr w:type="spellStart"/>
            <w:r w:rsidRPr="0076697C">
              <w:rPr>
                <w:rFonts w:ascii="Times New Roman" w:eastAsia="Times New Roman" w:hAnsi="Times New Roman" w:cs="Times New Roman"/>
                <w:color w:val="000000"/>
                <w:sz w:val="24"/>
                <w:szCs w:val="24"/>
                <w:lang w:eastAsia="ru-RU"/>
              </w:rPr>
              <w:t>пунк</w:t>
            </w:r>
            <w:proofErr w:type="spellEnd"/>
            <w:r w:rsidRPr="0076697C">
              <w:rPr>
                <w:rFonts w:ascii="Times New Roman" w:eastAsia="Times New Roman" w:hAnsi="Times New Roman" w:cs="Times New Roman"/>
                <w:color w:val="000000"/>
                <w:sz w:val="24"/>
                <w:szCs w:val="24"/>
                <w:lang w:eastAsia="ru-RU"/>
              </w:rPr>
              <w:t>. ошибок, или</w:t>
            </w:r>
          </w:p>
          <w:p w:rsidR="005D3973" w:rsidRPr="0076697C" w:rsidRDefault="005D3973" w:rsidP="005D3973">
            <w:pPr>
              <w:spacing w:after="0" w:line="240" w:lineRule="auto"/>
              <w:rPr>
                <w:rFonts w:ascii="Times New Roman" w:eastAsia="Times New Roman" w:hAnsi="Times New Roman" w:cs="Times New Roman"/>
                <w:color w:val="000000"/>
                <w:sz w:val="24"/>
                <w:szCs w:val="24"/>
                <w:lang w:eastAsia="ru-RU"/>
              </w:rPr>
            </w:pPr>
            <w:r w:rsidRPr="0076697C">
              <w:rPr>
                <w:rFonts w:ascii="Times New Roman" w:eastAsia="Times New Roman" w:hAnsi="Times New Roman" w:cs="Times New Roman"/>
                <w:color w:val="000000"/>
                <w:sz w:val="24"/>
                <w:szCs w:val="24"/>
                <w:lang w:eastAsia="ru-RU"/>
              </w:rPr>
              <w:t xml:space="preserve">6 </w:t>
            </w:r>
            <w:proofErr w:type="spellStart"/>
            <w:r w:rsidRPr="0076697C">
              <w:rPr>
                <w:rFonts w:ascii="Times New Roman" w:eastAsia="Times New Roman" w:hAnsi="Times New Roman" w:cs="Times New Roman"/>
                <w:color w:val="000000"/>
                <w:sz w:val="24"/>
                <w:szCs w:val="24"/>
                <w:lang w:eastAsia="ru-RU"/>
              </w:rPr>
              <w:t>орф</w:t>
            </w:r>
            <w:proofErr w:type="spellEnd"/>
            <w:r w:rsidRPr="0076697C">
              <w:rPr>
                <w:rFonts w:ascii="Times New Roman" w:eastAsia="Times New Roman" w:hAnsi="Times New Roman" w:cs="Times New Roman"/>
                <w:color w:val="000000"/>
                <w:sz w:val="24"/>
                <w:szCs w:val="24"/>
                <w:lang w:eastAsia="ru-RU"/>
              </w:rPr>
              <w:t xml:space="preserve">. и 8 </w:t>
            </w:r>
            <w:proofErr w:type="spellStart"/>
            <w:r w:rsidRPr="0076697C">
              <w:rPr>
                <w:rFonts w:ascii="Times New Roman" w:eastAsia="Times New Roman" w:hAnsi="Times New Roman" w:cs="Times New Roman"/>
                <w:color w:val="000000"/>
                <w:sz w:val="24"/>
                <w:szCs w:val="24"/>
                <w:lang w:eastAsia="ru-RU"/>
              </w:rPr>
              <w:t>пунк</w:t>
            </w:r>
            <w:proofErr w:type="spellEnd"/>
            <w:r w:rsidRPr="0076697C">
              <w:rPr>
                <w:rFonts w:ascii="Times New Roman" w:eastAsia="Times New Roman" w:hAnsi="Times New Roman" w:cs="Times New Roman"/>
                <w:color w:val="000000"/>
                <w:sz w:val="24"/>
                <w:szCs w:val="24"/>
                <w:lang w:eastAsia="ru-RU"/>
              </w:rPr>
              <w:t>., или</w:t>
            </w:r>
          </w:p>
          <w:p w:rsidR="005D3973" w:rsidRPr="0076697C" w:rsidRDefault="005D3973" w:rsidP="005D3973">
            <w:pPr>
              <w:spacing w:after="0" w:line="240" w:lineRule="auto"/>
              <w:rPr>
                <w:rFonts w:ascii="Times New Roman" w:eastAsia="Times New Roman" w:hAnsi="Times New Roman" w:cs="Times New Roman"/>
                <w:color w:val="000000"/>
                <w:sz w:val="24"/>
                <w:szCs w:val="24"/>
                <w:lang w:eastAsia="ru-RU"/>
              </w:rPr>
            </w:pPr>
            <w:r w:rsidRPr="0076697C">
              <w:rPr>
                <w:rFonts w:ascii="Times New Roman" w:eastAsia="Times New Roman" w:hAnsi="Times New Roman" w:cs="Times New Roman"/>
                <w:color w:val="000000"/>
                <w:sz w:val="24"/>
                <w:szCs w:val="24"/>
                <w:lang w:eastAsia="ru-RU"/>
              </w:rPr>
              <w:t xml:space="preserve">5 </w:t>
            </w:r>
            <w:proofErr w:type="spellStart"/>
            <w:r w:rsidRPr="0076697C">
              <w:rPr>
                <w:rFonts w:ascii="Times New Roman" w:eastAsia="Times New Roman" w:hAnsi="Times New Roman" w:cs="Times New Roman"/>
                <w:color w:val="000000"/>
                <w:sz w:val="24"/>
                <w:szCs w:val="24"/>
                <w:lang w:eastAsia="ru-RU"/>
              </w:rPr>
              <w:t>орф</w:t>
            </w:r>
            <w:proofErr w:type="spellEnd"/>
            <w:r w:rsidRPr="0076697C">
              <w:rPr>
                <w:rFonts w:ascii="Times New Roman" w:eastAsia="Times New Roman" w:hAnsi="Times New Roman" w:cs="Times New Roman"/>
                <w:color w:val="000000"/>
                <w:sz w:val="24"/>
                <w:szCs w:val="24"/>
                <w:lang w:eastAsia="ru-RU"/>
              </w:rPr>
              <w:t xml:space="preserve">. и 9 </w:t>
            </w:r>
            <w:proofErr w:type="spellStart"/>
            <w:r w:rsidRPr="0076697C">
              <w:rPr>
                <w:rFonts w:ascii="Times New Roman" w:eastAsia="Times New Roman" w:hAnsi="Times New Roman" w:cs="Times New Roman"/>
                <w:color w:val="000000"/>
                <w:sz w:val="24"/>
                <w:szCs w:val="24"/>
                <w:lang w:eastAsia="ru-RU"/>
              </w:rPr>
              <w:t>пунк</w:t>
            </w:r>
            <w:proofErr w:type="spellEnd"/>
            <w:r w:rsidRPr="0076697C">
              <w:rPr>
                <w:rFonts w:ascii="Times New Roman" w:eastAsia="Times New Roman" w:hAnsi="Times New Roman" w:cs="Times New Roman"/>
                <w:color w:val="000000"/>
                <w:sz w:val="24"/>
                <w:szCs w:val="24"/>
                <w:lang w:eastAsia="ru-RU"/>
              </w:rPr>
              <w:t>., или</w:t>
            </w:r>
          </w:p>
          <w:p w:rsidR="005D3973" w:rsidRPr="0076697C" w:rsidRDefault="005D3973" w:rsidP="005D3973">
            <w:pPr>
              <w:spacing w:after="0" w:line="240" w:lineRule="auto"/>
              <w:rPr>
                <w:rFonts w:ascii="Times New Roman" w:eastAsia="Times New Roman" w:hAnsi="Times New Roman" w:cs="Times New Roman"/>
                <w:color w:val="000000"/>
                <w:sz w:val="24"/>
                <w:szCs w:val="24"/>
                <w:lang w:eastAsia="ru-RU"/>
              </w:rPr>
            </w:pPr>
            <w:r w:rsidRPr="0076697C">
              <w:rPr>
                <w:rFonts w:ascii="Times New Roman" w:eastAsia="Times New Roman" w:hAnsi="Times New Roman" w:cs="Times New Roman"/>
                <w:color w:val="000000"/>
                <w:sz w:val="24"/>
                <w:szCs w:val="24"/>
                <w:lang w:eastAsia="ru-RU"/>
              </w:rPr>
              <w:t xml:space="preserve">9 </w:t>
            </w:r>
            <w:proofErr w:type="spellStart"/>
            <w:r w:rsidRPr="0076697C">
              <w:rPr>
                <w:rFonts w:ascii="Times New Roman" w:eastAsia="Times New Roman" w:hAnsi="Times New Roman" w:cs="Times New Roman"/>
                <w:color w:val="000000"/>
                <w:sz w:val="24"/>
                <w:szCs w:val="24"/>
                <w:lang w:eastAsia="ru-RU"/>
              </w:rPr>
              <w:t>пунк</w:t>
            </w:r>
            <w:proofErr w:type="spellEnd"/>
            <w:r w:rsidRPr="0076697C">
              <w:rPr>
                <w:rFonts w:ascii="Times New Roman" w:eastAsia="Times New Roman" w:hAnsi="Times New Roman" w:cs="Times New Roman"/>
                <w:color w:val="000000"/>
                <w:sz w:val="24"/>
                <w:szCs w:val="24"/>
                <w:lang w:eastAsia="ru-RU"/>
              </w:rPr>
              <w:t xml:space="preserve">., или 8 </w:t>
            </w:r>
            <w:proofErr w:type="spellStart"/>
            <w:r w:rsidRPr="0076697C">
              <w:rPr>
                <w:rFonts w:ascii="Times New Roman" w:eastAsia="Times New Roman" w:hAnsi="Times New Roman" w:cs="Times New Roman"/>
                <w:color w:val="000000"/>
                <w:sz w:val="24"/>
                <w:szCs w:val="24"/>
                <w:lang w:eastAsia="ru-RU"/>
              </w:rPr>
              <w:t>орф</w:t>
            </w:r>
            <w:proofErr w:type="spellEnd"/>
            <w:r w:rsidRPr="0076697C">
              <w:rPr>
                <w:rFonts w:ascii="Times New Roman" w:eastAsia="Times New Roman" w:hAnsi="Times New Roman" w:cs="Times New Roman"/>
                <w:color w:val="000000"/>
                <w:sz w:val="24"/>
                <w:szCs w:val="24"/>
                <w:lang w:eastAsia="ru-RU"/>
              </w:rPr>
              <w:t xml:space="preserve">. и 5 </w:t>
            </w:r>
            <w:proofErr w:type="spellStart"/>
            <w:r w:rsidRPr="0076697C">
              <w:rPr>
                <w:rFonts w:ascii="Times New Roman" w:eastAsia="Times New Roman" w:hAnsi="Times New Roman" w:cs="Times New Roman"/>
                <w:color w:val="000000"/>
                <w:sz w:val="24"/>
                <w:szCs w:val="24"/>
                <w:lang w:eastAsia="ru-RU"/>
              </w:rPr>
              <w:t>пунк</w:t>
            </w:r>
            <w:proofErr w:type="spellEnd"/>
            <w:r w:rsidRPr="0076697C">
              <w:rPr>
                <w:rFonts w:ascii="Times New Roman" w:eastAsia="Times New Roman" w:hAnsi="Times New Roman" w:cs="Times New Roman"/>
                <w:color w:val="000000"/>
                <w:sz w:val="24"/>
                <w:szCs w:val="24"/>
                <w:lang w:eastAsia="ru-RU"/>
              </w:rPr>
              <w:t>.,</w:t>
            </w:r>
          </w:p>
          <w:p w:rsidR="005D3973" w:rsidRPr="0076697C" w:rsidRDefault="005D3973" w:rsidP="005D3973">
            <w:pPr>
              <w:spacing w:after="0" w:line="240" w:lineRule="auto"/>
              <w:rPr>
                <w:rFonts w:ascii="Times New Roman" w:eastAsia="Times New Roman" w:hAnsi="Times New Roman" w:cs="Times New Roman"/>
                <w:color w:val="000000"/>
                <w:sz w:val="24"/>
                <w:szCs w:val="24"/>
                <w:lang w:eastAsia="ru-RU"/>
              </w:rPr>
            </w:pPr>
            <w:r w:rsidRPr="0076697C">
              <w:rPr>
                <w:rFonts w:ascii="Times New Roman" w:eastAsia="Times New Roman" w:hAnsi="Times New Roman" w:cs="Times New Roman"/>
                <w:color w:val="000000"/>
                <w:sz w:val="24"/>
                <w:szCs w:val="24"/>
                <w:lang w:eastAsia="ru-RU"/>
              </w:rPr>
              <w:t>а также 7 грамматических ошибок</w:t>
            </w:r>
          </w:p>
          <w:p w:rsidR="005D3973" w:rsidRPr="0076697C" w:rsidRDefault="005D3973" w:rsidP="005D3973">
            <w:pPr>
              <w:spacing w:after="0" w:line="240" w:lineRule="auto"/>
              <w:rPr>
                <w:rFonts w:ascii="Times New Roman" w:eastAsia="Times New Roman" w:hAnsi="Times New Roman" w:cs="Times New Roman"/>
                <w:color w:val="000000"/>
                <w:sz w:val="24"/>
                <w:szCs w:val="24"/>
                <w:lang w:eastAsia="ru-RU"/>
              </w:rPr>
            </w:pPr>
            <w:r w:rsidRPr="0076697C">
              <w:rPr>
                <w:rFonts w:ascii="Times New Roman" w:eastAsia="Times New Roman" w:hAnsi="Times New Roman" w:cs="Times New Roman"/>
                <w:b/>
                <w:bCs/>
                <w:color w:val="000000"/>
                <w:sz w:val="24"/>
                <w:szCs w:val="24"/>
                <w:lang w:eastAsia="ru-RU"/>
              </w:rPr>
              <w:t>При оценке учитывается следующий примерный объем классных сочинений: в 5-м классе - 0,5-1, в 6-м классе -1-1,5, в 7-м классе -1,5 - 2,0 в 8-м классе - 2,0-3,0, в 9-м классе - 3,0-4,0, в 10-м классе - 4,0-5,0, в 11-м классе 5,0—6,0 страниц.</w:t>
            </w:r>
          </w:p>
          <w:p w:rsidR="005D3973" w:rsidRPr="0076697C" w:rsidRDefault="005D3973" w:rsidP="005D3973">
            <w:pPr>
              <w:spacing w:after="0" w:line="240" w:lineRule="auto"/>
              <w:jc w:val="center"/>
              <w:rPr>
                <w:rFonts w:ascii="Times New Roman" w:eastAsia="Times New Roman" w:hAnsi="Times New Roman" w:cs="Times New Roman"/>
                <w:color w:val="000000"/>
                <w:sz w:val="24"/>
                <w:szCs w:val="24"/>
                <w:lang w:eastAsia="ru-RU"/>
              </w:rPr>
            </w:pPr>
            <w:r w:rsidRPr="0076697C">
              <w:rPr>
                <w:rFonts w:ascii="Times New Roman" w:eastAsia="Times New Roman" w:hAnsi="Times New Roman" w:cs="Times New Roman"/>
                <w:b/>
                <w:bCs/>
                <w:color w:val="000000"/>
                <w:sz w:val="24"/>
                <w:szCs w:val="24"/>
                <w:lang w:eastAsia="ru-RU"/>
              </w:rPr>
              <w:t>Оценка тестовых работ</w:t>
            </w:r>
          </w:p>
          <w:p w:rsidR="005D3973" w:rsidRPr="0076697C" w:rsidRDefault="005D3973" w:rsidP="005D3973">
            <w:pPr>
              <w:spacing w:after="0" w:line="240" w:lineRule="auto"/>
              <w:rPr>
                <w:rFonts w:ascii="Times New Roman" w:eastAsia="Times New Roman" w:hAnsi="Times New Roman" w:cs="Times New Roman"/>
                <w:color w:val="000000"/>
                <w:sz w:val="24"/>
                <w:szCs w:val="24"/>
                <w:lang w:eastAsia="ru-RU"/>
              </w:rPr>
            </w:pPr>
            <w:r w:rsidRPr="0076697C">
              <w:rPr>
                <w:rFonts w:ascii="Times New Roman" w:eastAsia="Times New Roman" w:hAnsi="Times New Roman" w:cs="Times New Roman"/>
                <w:color w:val="000000"/>
                <w:sz w:val="24"/>
                <w:szCs w:val="24"/>
                <w:lang w:eastAsia="ru-RU"/>
              </w:rPr>
              <w:t>При проведении тестовых работ по литературе критерии оценок следующие:</w:t>
            </w:r>
          </w:p>
          <w:p w:rsidR="005D3973" w:rsidRPr="0076697C" w:rsidRDefault="005D3973" w:rsidP="005D3973">
            <w:pPr>
              <w:spacing w:after="0" w:line="240" w:lineRule="auto"/>
              <w:rPr>
                <w:rFonts w:ascii="Times New Roman" w:eastAsia="Times New Roman" w:hAnsi="Times New Roman" w:cs="Times New Roman"/>
                <w:color w:val="000000"/>
                <w:sz w:val="24"/>
                <w:szCs w:val="24"/>
                <w:lang w:eastAsia="ru-RU"/>
              </w:rPr>
            </w:pPr>
            <w:r w:rsidRPr="0076697C">
              <w:rPr>
                <w:rFonts w:ascii="Times New Roman" w:eastAsia="Times New Roman" w:hAnsi="Times New Roman" w:cs="Times New Roman"/>
                <w:color w:val="000000"/>
                <w:sz w:val="24"/>
                <w:szCs w:val="24"/>
                <w:lang w:eastAsia="ru-RU"/>
              </w:rPr>
              <w:t>«5» - 90 – 100 %;</w:t>
            </w:r>
          </w:p>
          <w:p w:rsidR="005D3973" w:rsidRPr="0076697C" w:rsidRDefault="005D3973" w:rsidP="005D3973">
            <w:pPr>
              <w:spacing w:after="0" w:line="240" w:lineRule="auto"/>
              <w:rPr>
                <w:rFonts w:ascii="Times New Roman" w:eastAsia="Times New Roman" w:hAnsi="Times New Roman" w:cs="Times New Roman"/>
                <w:color w:val="000000"/>
                <w:sz w:val="24"/>
                <w:szCs w:val="24"/>
                <w:lang w:eastAsia="ru-RU"/>
              </w:rPr>
            </w:pPr>
            <w:r w:rsidRPr="0076697C">
              <w:rPr>
                <w:rFonts w:ascii="Times New Roman" w:eastAsia="Times New Roman" w:hAnsi="Times New Roman" w:cs="Times New Roman"/>
                <w:color w:val="000000"/>
                <w:sz w:val="24"/>
                <w:szCs w:val="24"/>
                <w:lang w:eastAsia="ru-RU"/>
              </w:rPr>
              <w:t>«4» - 78 – 89 %;</w:t>
            </w:r>
          </w:p>
          <w:p w:rsidR="005D3973" w:rsidRPr="0076697C" w:rsidRDefault="005D3973" w:rsidP="005D3973">
            <w:pPr>
              <w:spacing w:after="0" w:line="240" w:lineRule="auto"/>
              <w:rPr>
                <w:rFonts w:ascii="Times New Roman" w:eastAsia="Times New Roman" w:hAnsi="Times New Roman" w:cs="Times New Roman"/>
                <w:color w:val="000000"/>
                <w:sz w:val="24"/>
                <w:szCs w:val="24"/>
                <w:lang w:eastAsia="ru-RU"/>
              </w:rPr>
            </w:pPr>
            <w:r w:rsidRPr="0076697C">
              <w:rPr>
                <w:rFonts w:ascii="Times New Roman" w:eastAsia="Times New Roman" w:hAnsi="Times New Roman" w:cs="Times New Roman"/>
                <w:color w:val="000000"/>
                <w:sz w:val="24"/>
                <w:szCs w:val="24"/>
                <w:lang w:eastAsia="ru-RU"/>
              </w:rPr>
              <w:t>«3» - 60 – 77 %;</w:t>
            </w:r>
          </w:p>
          <w:p w:rsidR="005D3973" w:rsidRPr="0076697C" w:rsidRDefault="005D3973" w:rsidP="005D3973">
            <w:pPr>
              <w:spacing w:after="0" w:line="240" w:lineRule="auto"/>
              <w:rPr>
                <w:rFonts w:ascii="Times New Roman" w:eastAsia="Times New Roman" w:hAnsi="Times New Roman" w:cs="Times New Roman"/>
                <w:color w:val="000000"/>
                <w:sz w:val="24"/>
                <w:szCs w:val="24"/>
                <w:lang w:eastAsia="ru-RU"/>
              </w:rPr>
            </w:pPr>
            <w:r w:rsidRPr="0076697C">
              <w:rPr>
                <w:rFonts w:ascii="Times New Roman" w:eastAsia="Times New Roman" w:hAnsi="Times New Roman" w:cs="Times New Roman"/>
                <w:color w:val="000000"/>
                <w:sz w:val="24"/>
                <w:szCs w:val="24"/>
                <w:lang w:eastAsia="ru-RU"/>
              </w:rPr>
              <w:t>«2»- менее 59 %.</w:t>
            </w:r>
          </w:p>
          <w:p w:rsidR="005D3973" w:rsidRPr="0076697C" w:rsidRDefault="005D3973" w:rsidP="005D3973">
            <w:pPr>
              <w:spacing w:after="0" w:line="240" w:lineRule="auto"/>
              <w:jc w:val="center"/>
              <w:rPr>
                <w:rFonts w:ascii="Times New Roman" w:eastAsia="Times New Roman" w:hAnsi="Times New Roman" w:cs="Times New Roman"/>
                <w:color w:val="000000"/>
                <w:sz w:val="24"/>
                <w:szCs w:val="24"/>
                <w:lang w:eastAsia="ru-RU"/>
              </w:rPr>
            </w:pPr>
            <w:r w:rsidRPr="0076697C">
              <w:rPr>
                <w:rFonts w:ascii="Times New Roman" w:eastAsia="Times New Roman" w:hAnsi="Times New Roman" w:cs="Times New Roman"/>
                <w:b/>
                <w:bCs/>
                <w:color w:val="000000"/>
                <w:sz w:val="24"/>
                <w:szCs w:val="24"/>
                <w:lang w:eastAsia="ru-RU"/>
              </w:rPr>
              <w:t>Критерии оценивания презентаций</w:t>
            </w:r>
          </w:p>
          <w:p w:rsidR="005D3973" w:rsidRPr="0076697C" w:rsidRDefault="005D3973" w:rsidP="005D3973">
            <w:pPr>
              <w:spacing w:after="0" w:line="240" w:lineRule="auto"/>
              <w:rPr>
                <w:rFonts w:ascii="Times New Roman" w:eastAsia="Times New Roman" w:hAnsi="Times New Roman" w:cs="Times New Roman"/>
                <w:color w:val="000000"/>
                <w:sz w:val="24"/>
                <w:szCs w:val="24"/>
                <w:lang w:eastAsia="ru-RU"/>
              </w:rPr>
            </w:pPr>
            <w:r w:rsidRPr="0076697C">
              <w:rPr>
                <w:rFonts w:ascii="Times New Roman" w:eastAsia="Times New Roman" w:hAnsi="Times New Roman" w:cs="Times New Roman"/>
                <w:color w:val="000000"/>
                <w:sz w:val="24"/>
                <w:szCs w:val="24"/>
                <w:lang w:eastAsia="ru-RU"/>
              </w:rPr>
              <w:t>Одним из видов творческой работы может быть презентация, составленная в программе </w:t>
            </w:r>
            <w:proofErr w:type="spellStart"/>
            <w:r w:rsidRPr="0076697C">
              <w:rPr>
                <w:rFonts w:ascii="Times New Roman" w:eastAsia="Times New Roman" w:hAnsi="Times New Roman" w:cs="Times New Roman"/>
                <w:color w:val="000000"/>
                <w:sz w:val="24"/>
                <w:szCs w:val="24"/>
                <w:lang w:eastAsia="ru-RU"/>
              </w:rPr>
              <w:t>Power</w:t>
            </w:r>
            <w:proofErr w:type="spellEnd"/>
            <w:r w:rsidRPr="0076697C">
              <w:rPr>
                <w:rFonts w:ascii="Times New Roman" w:eastAsia="Times New Roman" w:hAnsi="Times New Roman" w:cs="Times New Roman"/>
                <w:color w:val="000000"/>
                <w:sz w:val="24"/>
                <w:szCs w:val="24"/>
                <w:lang w:eastAsia="ru-RU"/>
              </w:rPr>
              <w:t> </w:t>
            </w:r>
            <w:proofErr w:type="spellStart"/>
            <w:r w:rsidRPr="0076697C">
              <w:rPr>
                <w:rFonts w:ascii="Times New Roman" w:eastAsia="Times New Roman" w:hAnsi="Times New Roman" w:cs="Times New Roman"/>
                <w:color w:val="000000"/>
                <w:sz w:val="24"/>
                <w:szCs w:val="24"/>
                <w:lang w:eastAsia="ru-RU"/>
              </w:rPr>
              <w:t>Point</w:t>
            </w:r>
            <w:proofErr w:type="spellEnd"/>
          </w:p>
          <w:p w:rsidR="005D3973" w:rsidRPr="0076697C" w:rsidRDefault="005D3973" w:rsidP="005D3973">
            <w:pPr>
              <w:spacing w:after="0" w:line="240" w:lineRule="auto"/>
              <w:jc w:val="center"/>
              <w:rPr>
                <w:rFonts w:ascii="Times New Roman" w:eastAsia="Times New Roman" w:hAnsi="Times New Roman" w:cs="Times New Roman"/>
                <w:color w:val="000000"/>
                <w:sz w:val="24"/>
                <w:szCs w:val="24"/>
                <w:lang w:eastAsia="ru-RU"/>
              </w:rPr>
            </w:pPr>
            <w:r w:rsidRPr="0076697C">
              <w:rPr>
                <w:rFonts w:ascii="Times New Roman" w:eastAsia="Times New Roman" w:hAnsi="Times New Roman" w:cs="Times New Roman"/>
                <w:b/>
                <w:bCs/>
                <w:color w:val="000000"/>
                <w:sz w:val="24"/>
                <w:szCs w:val="24"/>
                <w:lang w:eastAsia="ru-RU"/>
              </w:rPr>
              <w:t>Критерии оценки</w:t>
            </w:r>
          </w:p>
          <w:p w:rsidR="005D3973" w:rsidRPr="0076697C" w:rsidRDefault="005D3973" w:rsidP="005D3973">
            <w:pPr>
              <w:spacing w:after="0" w:line="240" w:lineRule="auto"/>
              <w:jc w:val="center"/>
              <w:rPr>
                <w:rFonts w:ascii="Times New Roman" w:eastAsia="Times New Roman" w:hAnsi="Times New Roman" w:cs="Times New Roman"/>
                <w:color w:val="000000"/>
                <w:sz w:val="24"/>
                <w:szCs w:val="24"/>
                <w:lang w:eastAsia="ru-RU"/>
              </w:rPr>
            </w:pPr>
            <w:r w:rsidRPr="0076697C">
              <w:rPr>
                <w:rFonts w:ascii="Times New Roman" w:eastAsia="Times New Roman" w:hAnsi="Times New Roman" w:cs="Times New Roman"/>
                <w:b/>
                <w:bCs/>
                <w:color w:val="000000"/>
                <w:sz w:val="24"/>
                <w:szCs w:val="24"/>
                <w:lang w:eastAsia="ru-RU"/>
              </w:rPr>
              <w:t>Параметры</w:t>
            </w:r>
          </w:p>
          <w:p w:rsidR="005D3973" w:rsidRPr="0076697C" w:rsidRDefault="005D3973" w:rsidP="005D3973">
            <w:pPr>
              <w:spacing w:after="0" w:line="240" w:lineRule="auto"/>
              <w:jc w:val="center"/>
              <w:rPr>
                <w:rFonts w:ascii="Times New Roman" w:eastAsia="Times New Roman" w:hAnsi="Times New Roman" w:cs="Times New Roman"/>
                <w:color w:val="000000"/>
                <w:sz w:val="24"/>
                <w:szCs w:val="24"/>
                <w:lang w:eastAsia="ru-RU"/>
              </w:rPr>
            </w:pPr>
            <w:r w:rsidRPr="0076697C">
              <w:rPr>
                <w:rFonts w:ascii="Times New Roman" w:eastAsia="Times New Roman" w:hAnsi="Times New Roman" w:cs="Times New Roman"/>
                <w:b/>
                <w:bCs/>
                <w:color w:val="000000"/>
                <w:sz w:val="24"/>
                <w:szCs w:val="24"/>
                <w:lang w:eastAsia="ru-RU"/>
              </w:rPr>
              <w:t>Оценка</w:t>
            </w:r>
          </w:p>
          <w:p w:rsidR="005D3973" w:rsidRPr="0076697C" w:rsidRDefault="005D3973" w:rsidP="005D3973">
            <w:pPr>
              <w:spacing w:after="0" w:line="240" w:lineRule="auto"/>
              <w:rPr>
                <w:rFonts w:ascii="Times New Roman" w:eastAsia="Times New Roman" w:hAnsi="Times New Roman" w:cs="Times New Roman"/>
                <w:color w:val="000000"/>
                <w:sz w:val="24"/>
                <w:szCs w:val="24"/>
                <w:lang w:eastAsia="ru-RU"/>
              </w:rPr>
            </w:pPr>
            <w:r w:rsidRPr="0076697C">
              <w:rPr>
                <w:rFonts w:ascii="Times New Roman" w:eastAsia="Times New Roman" w:hAnsi="Times New Roman" w:cs="Times New Roman"/>
                <w:color w:val="000000"/>
                <w:sz w:val="24"/>
                <w:szCs w:val="24"/>
                <w:lang w:eastAsia="ru-RU"/>
              </w:rPr>
              <w:t>Дизайн презентации</w:t>
            </w:r>
          </w:p>
          <w:p w:rsidR="005D3973" w:rsidRPr="0076697C" w:rsidRDefault="005D3973" w:rsidP="005D3973">
            <w:pPr>
              <w:spacing w:after="0" w:line="240" w:lineRule="auto"/>
              <w:rPr>
                <w:rFonts w:ascii="Times New Roman" w:eastAsia="Times New Roman" w:hAnsi="Times New Roman" w:cs="Times New Roman"/>
                <w:color w:val="000000"/>
                <w:sz w:val="24"/>
                <w:szCs w:val="24"/>
                <w:lang w:eastAsia="ru-RU"/>
              </w:rPr>
            </w:pPr>
            <w:r w:rsidRPr="0076697C">
              <w:rPr>
                <w:rFonts w:ascii="Times New Roman" w:eastAsia="Times New Roman" w:hAnsi="Times New Roman" w:cs="Times New Roman"/>
                <w:color w:val="000000"/>
                <w:sz w:val="24"/>
                <w:szCs w:val="24"/>
                <w:lang w:eastAsia="ru-RU"/>
              </w:rPr>
              <w:t>- общий дизайн – оформление презентации логично, отвечает требованиям эстетики, и не противоречит содержанию презентации;</w:t>
            </w:r>
          </w:p>
          <w:p w:rsidR="005D3973" w:rsidRPr="0076697C" w:rsidRDefault="005D3973" w:rsidP="005D3973">
            <w:pPr>
              <w:spacing w:after="0" w:line="240" w:lineRule="auto"/>
              <w:rPr>
                <w:rFonts w:ascii="Times New Roman" w:eastAsia="Times New Roman" w:hAnsi="Times New Roman" w:cs="Times New Roman"/>
                <w:color w:val="000000"/>
                <w:sz w:val="24"/>
                <w:szCs w:val="24"/>
                <w:lang w:eastAsia="ru-RU"/>
              </w:rPr>
            </w:pPr>
          </w:p>
          <w:p w:rsidR="005D3973" w:rsidRPr="0076697C" w:rsidRDefault="005D3973" w:rsidP="005D3973">
            <w:pPr>
              <w:spacing w:after="0" w:line="240" w:lineRule="auto"/>
              <w:rPr>
                <w:rFonts w:ascii="Times New Roman" w:eastAsia="Times New Roman" w:hAnsi="Times New Roman" w:cs="Times New Roman"/>
                <w:color w:val="000000"/>
                <w:sz w:val="24"/>
                <w:szCs w:val="24"/>
                <w:lang w:eastAsia="ru-RU"/>
              </w:rPr>
            </w:pPr>
            <w:r w:rsidRPr="0076697C">
              <w:rPr>
                <w:rFonts w:ascii="Times New Roman" w:eastAsia="Times New Roman" w:hAnsi="Times New Roman" w:cs="Times New Roman"/>
                <w:color w:val="000000"/>
                <w:sz w:val="24"/>
                <w:szCs w:val="24"/>
                <w:lang w:eastAsia="ru-RU"/>
              </w:rPr>
              <w:t>- диаграмма и рисунки – изображения в презентации привлекательны и соответствуют содержанию;</w:t>
            </w:r>
          </w:p>
          <w:p w:rsidR="005D3973" w:rsidRPr="0076697C" w:rsidRDefault="005D3973" w:rsidP="005D3973">
            <w:pPr>
              <w:spacing w:after="0" w:line="240" w:lineRule="auto"/>
              <w:rPr>
                <w:rFonts w:ascii="Times New Roman" w:eastAsia="Times New Roman" w:hAnsi="Times New Roman" w:cs="Times New Roman"/>
                <w:color w:val="000000"/>
                <w:sz w:val="24"/>
                <w:szCs w:val="24"/>
                <w:lang w:eastAsia="ru-RU"/>
              </w:rPr>
            </w:pPr>
          </w:p>
          <w:p w:rsidR="005D3973" w:rsidRPr="0076697C" w:rsidRDefault="005D3973" w:rsidP="005D3973">
            <w:pPr>
              <w:spacing w:after="0" w:line="240" w:lineRule="auto"/>
              <w:rPr>
                <w:rFonts w:ascii="Times New Roman" w:eastAsia="Times New Roman" w:hAnsi="Times New Roman" w:cs="Times New Roman"/>
                <w:color w:val="000000"/>
                <w:sz w:val="24"/>
                <w:szCs w:val="24"/>
                <w:lang w:eastAsia="ru-RU"/>
              </w:rPr>
            </w:pPr>
            <w:r w:rsidRPr="0076697C">
              <w:rPr>
                <w:rFonts w:ascii="Times New Roman" w:eastAsia="Times New Roman" w:hAnsi="Times New Roman" w:cs="Times New Roman"/>
                <w:color w:val="000000"/>
                <w:sz w:val="24"/>
                <w:szCs w:val="24"/>
                <w:lang w:eastAsia="ru-RU"/>
              </w:rPr>
              <w:t>- текст, цвет, фон – текст легко читается, фон сочетается с графическими элементами;</w:t>
            </w:r>
          </w:p>
          <w:p w:rsidR="005D3973" w:rsidRPr="0076697C" w:rsidRDefault="005D3973" w:rsidP="005D3973">
            <w:pPr>
              <w:spacing w:after="0" w:line="240" w:lineRule="auto"/>
              <w:rPr>
                <w:rFonts w:ascii="Times New Roman" w:eastAsia="Times New Roman" w:hAnsi="Times New Roman" w:cs="Times New Roman"/>
                <w:color w:val="000000"/>
                <w:sz w:val="24"/>
                <w:szCs w:val="24"/>
                <w:lang w:eastAsia="ru-RU"/>
              </w:rPr>
            </w:pPr>
          </w:p>
          <w:p w:rsidR="005D3973" w:rsidRPr="0076697C" w:rsidRDefault="005D3973" w:rsidP="005D3973">
            <w:pPr>
              <w:spacing w:after="0" w:line="240" w:lineRule="auto"/>
              <w:rPr>
                <w:rFonts w:ascii="Times New Roman" w:eastAsia="Times New Roman" w:hAnsi="Times New Roman" w:cs="Times New Roman"/>
                <w:color w:val="000000"/>
                <w:sz w:val="24"/>
                <w:szCs w:val="24"/>
                <w:lang w:eastAsia="ru-RU"/>
              </w:rPr>
            </w:pPr>
            <w:r w:rsidRPr="0076697C">
              <w:rPr>
                <w:rFonts w:ascii="Times New Roman" w:eastAsia="Times New Roman" w:hAnsi="Times New Roman" w:cs="Times New Roman"/>
                <w:color w:val="000000"/>
                <w:sz w:val="24"/>
                <w:szCs w:val="24"/>
                <w:lang w:eastAsia="ru-RU"/>
              </w:rPr>
              <w:lastRenderedPageBreak/>
              <w:t>- списки и таблицы – списки и таблицы в презентации выстроены и размещены корректно;</w:t>
            </w:r>
          </w:p>
          <w:p w:rsidR="005D3973" w:rsidRPr="0076697C" w:rsidRDefault="005D3973" w:rsidP="005D3973">
            <w:pPr>
              <w:spacing w:after="0" w:line="240" w:lineRule="auto"/>
              <w:rPr>
                <w:rFonts w:ascii="Times New Roman" w:eastAsia="Times New Roman" w:hAnsi="Times New Roman" w:cs="Times New Roman"/>
                <w:color w:val="000000"/>
                <w:sz w:val="24"/>
                <w:szCs w:val="24"/>
                <w:lang w:eastAsia="ru-RU"/>
              </w:rPr>
            </w:pPr>
          </w:p>
          <w:p w:rsidR="005D3973" w:rsidRPr="0076697C" w:rsidRDefault="005D3973" w:rsidP="005D3973">
            <w:pPr>
              <w:spacing w:after="0" w:line="240" w:lineRule="auto"/>
              <w:rPr>
                <w:rFonts w:ascii="Times New Roman" w:eastAsia="Times New Roman" w:hAnsi="Times New Roman" w:cs="Times New Roman"/>
                <w:color w:val="000000"/>
                <w:sz w:val="24"/>
                <w:szCs w:val="24"/>
                <w:lang w:eastAsia="ru-RU"/>
              </w:rPr>
            </w:pPr>
            <w:r w:rsidRPr="0076697C">
              <w:rPr>
                <w:rFonts w:ascii="Times New Roman" w:eastAsia="Times New Roman" w:hAnsi="Times New Roman" w:cs="Times New Roman"/>
                <w:color w:val="000000"/>
                <w:sz w:val="24"/>
                <w:szCs w:val="24"/>
                <w:lang w:eastAsia="ru-RU"/>
              </w:rPr>
              <w:t>- ссылки – все ссылки работают.</w:t>
            </w:r>
          </w:p>
          <w:p w:rsidR="005D3973" w:rsidRPr="0076697C" w:rsidRDefault="005D3973" w:rsidP="005D3973">
            <w:pPr>
              <w:spacing w:after="0" w:line="240" w:lineRule="auto"/>
              <w:rPr>
                <w:rFonts w:ascii="Times New Roman" w:eastAsia="Times New Roman" w:hAnsi="Times New Roman" w:cs="Times New Roman"/>
                <w:color w:val="000000"/>
                <w:sz w:val="24"/>
                <w:szCs w:val="24"/>
                <w:lang w:eastAsia="ru-RU"/>
              </w:rPr>
            </w:pPr>
          </w:p>
          <w:p w:rsidR="005D3973" w:rsidRPr="0076697C" w:rsidRDefault="005D3973" w:rsidP="005D3973">
            <w:pPr>
              <w:spacing w:after="0" w:line="240" w:lineRule="auto"/>
              <w:rPr>
                <w:rFonts w:ascii="Times New Roman" w:eastAsia="Times New Roman" w:hAnsi="Times New Roman" w:cs="Times New Roman"/>
                <w:color w:val="000000"/>
                <w:sz w:val="24"/>
                <w:szCs w:val="24"/>
                <w:lang w:eastAsia="ru-RU"/>
              </w:rPr>
            </w:pPr>
            <w:r w:rsidRPr="0076697C">
              <w:rPr>
                <w:rFonts w:ascii="Times New Roman" w:eastAsia="Times New Roman" w:hAnsi="Times New Roman" w:cs="Times New Roman"/>
                <w:b/>
                <w:bCs/>
                <w:color w:val="000000"/>
                <w:sz w:val="24"/>
                <w:szCs w:val="24"/>
                <w:lang w:eastAsia="ru-RU"/>
              </w:rPr>
              <w:t>Средняя оценка по дизайну</w:t>
            </w:r>
          </w:p>
          <w:p w:rsidR="005D3973" w:rsidRPr="0076697C" w:rsidRDefault="005D3973" w:rsidP="005D3973">
            <w:pPr>
              <w:spacing w:after="0" w:line="240" w:lineRule="auto"/>
              <w:rPr>
                <w:rFonts w:ascii="Times New Roman" w:eastAsia="Times New Roman" w:hAnsi="Times New Roman" w:cs="Times New Roman"/>
                <w:color w:val="000000"/>
                <w:sz w:val="24"/>
                <w:szCs w:val="24"/>
                <w:lang w:eastAsia="ru-RU"/>
              </w:rPr>
            </w:pPr>
          </w:p>
          <w:p w:rsidR="005D3973" w:rsidRPr="0076697C" w:rsidRDefault="005D3973" w:rsidP="005D3973">
            <w:pPr>
              <w:spacing w:after="0" w:line="240" w:lineRule="auto"/>
              <w:rPr>
                <w:rFonts w:ascii="Times New Roman" w:eastAsia="Times New Roman" w:hAnsi="Times New Roman" w:cs="Times New Roman"/>
                <w:color w:val="000000"/>
                <w:sz w:val="24"/>
                <w:szCs w:val="24"/>
                <w:lang w:eastAsia="ru-RU"/>
              </w:rPr>
            </w:pPr>
            <w:r w:rsidRPr="0076697C">
              <w:rPr>
                <w:rFonts w:ascii="Times New Roman" w:eastAsia="Times New Roman" w:hAnsi="Times New Roman" w:cs="Times New Roman"/>
                <w:color w:val="000000"/>
                <w:sz w:val="24"/>
                <w:szCs w:val="24"/>
                <w:lang w:eastAsia="ru-RU"/>
              </w:rPr>
              <w:t>Содержание</w:t>
            </w:r>
          </w:p>
          <w:p w:rsidR="005D3973" w:rsidRPr="0076697C" w:rsidRDefault="005D3973" w:rsidP="005D3973">
            <w:pPr>
              <w:spacing w:after="0" w:line="240" w:lineRule="auto"/>
              <w:rPr>
                <w:rFonts w:ascii="Times New Roman" w:eastAsia="Times New Roman" w:hAnsi="Times New Roman" w:cs="Times New Roman"/>
                <w:color w:val="000000"/>
                <w:sz w:val="24"/>
                <w:szCs w:val="24"/>
                <w:lang w:eastAsia="ru-RU"/>
              </w:rPr>
            </w:pPr>
            <w:r w:rsidRPr="0076697C">
              <w:rPr>
                <w:rFonts w:ascii="Times New Roman" w:eastAsia="Times New Roman" w:hAnsi="Times New Roman" w:cs="Times New Roman"/>
                <w:color w:val="000000"/>
                <w:sz w:val="24"/>
                <w:szCs w:val="24"/>
                <w:lang w:eastAsia="ru-RU"/>
              </w:rPr>
              <w:t>- раскрыты все аспекты темы;</w:t>
            </w:r>
          </w:p>
          <w:p w:rsidR="005D3973" w:rsidRPr="0076697C" w:rsidRDefault="005D3973" w:rsidP="005D3973">
            <w:pPr>
              <w:spacing w:after="0" w:line="240" w:lineRule="auto"/>
              <w:rPr>
                <w:rFonts w:ascii="Times New Roman" w:eastAsia="Times New Roman" w:hAnsi="Times New Roman" w:cs="Times New Roman"/>
                <w:color w:val="000000"/>
                <w:sz w:val="24"/>
                <w:szCs w:val="24"/>
                <w:lang w:eastAsia="ru-RU"/>
              </w:rPr>
            </w:pPr>
          </w:p>
          <w:p w:rsidR="005D3973" w:rsidRPr="0076697C" w:rsidRDefault="005D3973" w:rsidP="005D3973">
            <w:pPr>
              <w:spacing w:after="0" w:line="240" w:lineRule="auto"/>
              <w:rPr>
                <w:rFonts w:ascii="Times New Roman" w:eastAsia="Times New Roman" w:hAnsi="Times New Roman" w:cs="Times New Roman"/>
                <w:color w:val="000000"/>
                <w:sz w:val="24"/>
                <w:szCs w:val="24"/>
                <w:lang w:eastAsia="ru-RU"/>
              </w:rPr>
            </w:pPr>
            <w:r w:rsidRPr="0076697C">
              <w:rPr>
                <w:rFonts w:ascii="Times New Roman" w:eastAsia="Times New Roman" w:hAnsi="Times New Roman" w:cs="Times New Roman"/>
                <w:color w:val="000000"/>
                <w:sz w:val="24"/>
                <w:szCs w:val="24"/>
                <w:lang w:eastAsia="ru-RU"/>
              </w:rPr>
              <w:t>- материал изложен в доступной форме;</w:t>
            </w:r>
          </w:p>
          <w:p w:rsidR="005D3973" w:rsidRPr="0076697C" w:rsidRDefault="005D3973" w:rsidP="005D3973">
            <w:pPr>
              <w:spacing w:after="0" w:line="240" w:lineRule="auto"/>
              <w:rPr>
                <w:rFonts w:ascii="Times New Roman" w:eastAsia="Times New Roman" w:hAnsi="Times New Roman" w:cs="Times New Roman"/>
                <w:color w:val="000000"/>
                <w:sz w:val="24"/>
                <w:szCs w:val="24"/>
                <w:lang w:eastAsia="ru-RU"/>
              </w:rPr>
            </w:pPr>
          </w:p>
          <w:p w:rsidR="005D3973" w:rsidRPr="0076697C" w:rsidRDefault="005D3973" w:rsidP="005D3973">
            <w:pPr>
              <w:spacing w:after="0" w:line="240" w:lineRule="auto"/>
              <w:rPr>
                <w:rFonts w:ascii="Times New Roman" w:eastAsia="Times New Roman" w:hAnsi="Times New Roman" w:cs="Times New Roman"/>
                <w:color w:val="000000"/>
                <w:sz w:val="24"/>
                <w:szCs w:val="24"/>
                <w:lang w:eastAsia="ru-RU"/>
              </w:rPr>
            </w:pPr>
            <w:r w:rsidRPr="0076697C">
              <w:rPr>
                <w:rFonts w:ascii="Times New Roman" w:eastAsia="Times New Roman" w:hAnsi="Times New Roman" w:cs="Times New Roman"/>
                <w:color w:val="000000"/>
                <w:sz w:val="24"/>
                <w:szCs w:val="24"/>
                <w:lang w:eastAsia="ru-RU"/>
              </w:rPr>
              <w:t>- систематизированный набор оригинальных рисунков;</w:t>
            </w:r>
          </w:p>
          <w:p w:rsidR="005D3973" w:rsidRPr="0076697C" w:rsidRDefault="005D3973" w:rsidP="005D3973">
            <w:pPr>
              <w:spacing w:after="0" w:line="240" w:lineRule="auto"/>
              <w:rPr>
                <w:rFonts w:ascii="Times New Roman" w:eastAsia="Times New Roman" w:hAnsi="Times New Roman" w:cs="Times New Roman"/>
                <w:color w:val="000000"/>
                <w:sz w:val="24"/>
                <w:szCs w:val="24"/>
                <w:lang w:eastAsia="ru-RU"/>
              </w:rPr>
            </w:pPr>
          </w:p>
          <w:p w:rsidR="005D3973" w:rsidRPr="0076697C" w:rsidRDefault="005D3973" w:rsidP="005D3973">
            <w:pPr>
              <w:spacing w:after="0" w:line="240" w:lineRule="auto"/>
              <w:rPr>
                <w:rFonts w:ascii="Times New Roman" w:eastAsia="Times New Roman" w:hAnsi="Times New Roman" w:cs="Times New Roman"/>
                <w:color w:val="000000"/>
                <w:sz w:val="24"/>
                <w:szCs w:val="24"/>
                <w:lang w:eastAsia="ru-RU"/>
              </w:rPr>
            </w:pPr>
            <w:r w:rsidRPr="0076697C">
              <w:rPr>
                <w:rFonts w:ascii="Times New Roman" w:eastAsia="Times New Roman" w:hAnsi="Times New Roman" w:cs="Times New Roman"/>
                <w:color w:val="000000"/>
                <w:sz w:val="24"/>
                <w:szCs w:val="24"/>
                <w:lang w:eastAsia="ru-RU"/>
              </w:rPr>
              <w:t>- слайды расположены в логической последовательности;</w:t>
            </w:r>
          </w:p>
          <w:p w:rsidR="005D3973" w:rsidRPr="0076697C" w:rsidRDefault="005D3973" w:rsidP="005D3973">
            <w:pPr>
              <w:spacing w:after="0" w:line="240" w:lineRule="auto"/>
              <w:rPr>
                <w:rFonts w:ascii="Times New Roman" w:eastAsia="Times New Roman" w:hAnsi="Times New Roman" w:cs="Times New Roman"/>
                <w:color w:val="000000"/>
                <w:sz w:val="24"/>
                <w:szCs w:val="24"/>
                <w:lang w:eastAsia="ru-RU"/>
              </w:rPr>
            </w:pPr>
          </w:p>
          <w:p w:rsidR="005D3973" w:rsidRPr="0076697C" w:rsidRDefault="005D3973" w:rsidP="005D3973">
            <w:pPr>
              <w:spacing w:after="0" w:line="240" w:lineRule="auto"/>
              <w:rPr>
                <w:rFonts w:ascii="Times New Roman" w:eastAsia="Times New Roman" w:hAnsi="Times New Roman" w:cs="Times New Roman"/>
                <w:color w:val="000000"/>
                <w:sz w:val="24"/>
                <w:szCs w:val="24"/>
                <w:lang w:eastAsia="ru-RU"/>
              </w:rPr>
            </w:pPr>
            <w:r w:rsidRPr="0076697C">
              <w:rPr>
                <w:rFonts w:ascii="Times New Roman" w:eastAsia="Times New Roman" w:hAnsi="Times New Roman" w:cs="Times New Roman"/>
                <w:color w:val="000000"/>
                <w:sz w:val="24"/>
                <w:szCs w:val="24"/>
                <w:lang w:eastAsia="ru-RU"/>
              </w:rPr>
              <w:t>- заключительный слайд с выводами;</w:t>
            </w:r>
          </w:p>
          <w:p w:rsidR="005D3973" w:rsidRPr="0076697C" w:rsidRDefault="005D3973" w:rsidP="005D3973">
            <w:pPr>
              <w:spacing w:after="0" w:line="240" w:lineRule="auto"/>
              <w:rPr>
                <w:rFonts w:ascii="Times New Roman" w:eastAsia="Times New Roman" w:hAnsi="Times New Roman" w:cs="Times New Roman"/>
                <w:color w:val="000000"/>
                <w:sz w:val="24"/>
                <w:szCs w:val="24"/>
                <w:lang w:eastAsia="ru-RU"/>
              </w:rPr>
            </w:pPr>
          </w:p>
          <w:p w:rsidR="005D3973" w:rsidRPr="0076697C" w:rsidRDefault="005D3973" w:rsidP="005D3973">
            <w:pPr>
              <w:spacing w:after="0" w:line="240" w:lineRule="auto"/>
              <w:rPr>
                <w:rFonts w:ascii="Times New Roman" w:eastAsia="Times New Roman" w:hAnsi="Times New Roman" w:cs="Times New Roman"/>
                <w:color w:val="000000"/>
                <w:sz w:val="24"/>
                <w:szCs w:val="24"/>
                <w:lang w:eastAsia="ru-RU"/>
              </w:rPr>
            </w:pPr>
            <w:r w:rsidRPr="0076697C">
              <w:rPr>
                <w:rFonts w:ascii="Times New Roman" w:eastAsia="Times New Roman" w:hAnsi="Times New Roman" w:cs="Times New Roman"/>
                <w:color w:val="000000"/>
                <w:sz w:val="24"/>
                <w:szCs w:val="24"/>
                <w:lang w:eastAsia="ru-RU"/>
              </w:rPr>
              <w:t>- библиография с перечислением всех использованных ресурсов.</w:t>
            </w:r>
          </w:p>
          <w:p w:rsidR="005D3973" w:rsidRPr="0076697C" w:rsidRDefault="005D3973" w:rsidP="005D3973">
            <w:pPr>
              <w:spacing w:after="0" w:line="240" w:lineRule="auto"/>
              <w:rPr>
                <w:rFonts w:ascii="Times New Roman" w:eastAsia="Times New Roman" w:hAnsi="Times New Roman" w:cs="Times New Roman"/>
                <w:color w:val="000000"/>
                <w:sz w:val="24"/>
                <w:szCs w:val="24"/>
                <w:lang w:eastAsia="ru-RU"/>
              </w:rPr>
            </w:pPr>
          </w:p>
          <w:p w:rsidR="005D3973" w:rsidRPr="0076697C" w:rsidRDefault="005D3973" w:rsidP="005D3973">
            <w:pPr>
              <w:spacing w:after="0" w:line="240" w:lineRule="auto"/>
              <w:rPr>
                <w:rFonts w:ascii="Times New Roman" w:eastAsia="Times New Roman" w:hAnsi="Times New Roman" w:cs="Times New Roman"/>
                <w:color w:val="000000"/>
                <w:sz w:val="24"/>
                <w:szCs w:val="24"/>
                <w:lang w:eastAsia="ru-RU"/>
              </w:rPr>
            </w:pPr>
            <w:r w:rsidRPr="0076697C">
              <w:rPr>
                <w:rFonts w:ascii="Times New Roman" w:eastAsia="Times New Roman" w:hAnsi="Times New Roman" w:cs="Times New Roman"/>
                <w:b/>
                <w:bCs/>
                <w:color w:val="000000"/>
                <w:sz w:val="24"/>
                <w:szCs w:val="24"/>
                <w:lang w:eastAsia="ru-RU"/>
              </w:rPr>
              <w:t>Средняя оценка по содержанию</w:t>
            </w:r>
          </w:p>
          <w:p w:rsidR="005D3973" w:rsidRPr="0076697C" w:rsidRDefault="005D3973" w:rsidP="005D3973">
            <w:pPr>
              <w:spacing w:after="0" w:line="240" w:lineRule="auto"/>
              <w:rPr>
                <w:rFonts w:ascii="Times New Roman" w:eastAsia="Times New Roman" w:hAnsi="Times New Roman" w:cs="Times New Roman"/>
                <w:color w:val="000000"/>
                <w:sz w:val="24"/>
                <w:szCs w:val="24"/>
                <w:lang w:eastAsia="ru-RU"/>
              </w:rPr>
            </w:pPr>
          </w:p>
          <w:p w:rsidR="005D3973" w:rsidRPr="0076697C" w:rsidRDefault="005D3973" w:rsidP="005D3973">
            <w:pPr>
              <w:spacing w:after="0" w:line="240" w:lineRule="auto"/>
              <w:rPr>
                <w:rFonts w:ascii="Times New Roman" w:eastAsia="Times New Roman" w:hAnsi="Times New Roman" w:cs="Times New Roman"/>
                <w:color w:val="000000"/>
                <w:sz w:val="24"/>
                <w:szCs w:val="24"/>
                <w:lang w:eastAsia="ru-RU"/>
              </w:rPr>
            </w:pPr>
            <w:r w:rsidRPr="0076697C">
              <w:rPr>
                <w:rFonts w:ascii="Times New Roman" w:eastAsia="Times New Roman" w:hAnsi="Times New Roman" w:cs="Times New Roman"/>
                <w:color w:val="000000"/>
                <w:sz w:val="24"/>
                <w:szCs w:val="24"/>
                <w:lang w:eastAsia="ru-RU"/>
              </w:rPr>
              <w:t>Защита проекта</w:t>
            </w:r>
          </w:p>
          <w:p w:rsidR="005D3973" w:rsidRPr="0076697C" w:rsidRDefault="005D3973" w:rsidP="005D3973">
            <w:pPr>
              <w:spacing w:after="0" w:line="240" w:lineRule="auto"/>
              <w:rPr>
                <w:rFonts w:ascii="Times New Roman" w:eastAsia="Times New Roman" w:hAnsi="Times New Roman" w:cs="Times New Roman"/>
                <w:color w:val="000000"/>
                <w:sz w:val="24"/>
                <w:szCs w:val="24"/>
                <w:lang w:eastAsia="ru-RU"/>
              </w:rPr>
            </w:pPr>
            <w:r w:rsidRPr="0076697C">
              <w:rPr>
                <w:rFonts w:ascii="Times New Roman" w:eastAsia="Times New Roman" w:hAnsi="Times New Roman" w:cs="Times New Roman"/>
                <w:color w:val="000000"/>
                <w:sz w:val="24"/>
                <w:szCs w:val="24"/>
                <w:lang w:eastAsia="ru-RU"/>
              </w:rPr>
              <w:t>- речь учащегося чёткая и логичная;</w:t>
            </w:r>
          </w:p>
          <w:p w:rsidR="005D3973" w:rsidRPr="0076697C" w:rsidRDefault="005D3973" w:rsidP="005D3973">
            <w:pPr>
              <w:spacing w:after="0" w:line="240" w:lineRule="auto"/>
              <w:rPr>
                <w:rFonts w:ascii="Times New Roman" w:eastAsia="Times New Roman" w:hAnsi="Times New Roman" w:cs="Times New Roman"/>
                <w:color w:val="000000"/>
                <w:sz w:val="24"/>
                <w:szCs w:val="24"/>
                <w:lang w:eastAsia="ru-RU"/>
              </w:rPr>
            </w:pPr>
          </w:p>
          <w:p w:rsidR="005D3973" w:rsidRPr="0076697C" w:rsidRDefault="005D3973" w:rsidP="005D3973">
            <w:pPr>
              <w:spacing w:after="0" w:line="240" w:lineRule="auto"/>
              <w:rPr>
                <w:rFonts w:ascii="Times New Roman" w:eastAsia="Times New Roman" w:hAnsi="Times New Roman" w:cs="Times New Roman"/>
                <w:color w:val="000000"/>
                <w:sz w:val="24"/>
                <w:szCs w:val="24"/>
                <w:lang w:eastAsia="ru-RU"/>
              </w:rPr>
            </w:pPr>
            <w:r w:rsidRPr="0076697C">
              <w:rPr>
                <w:rFonts w:ascii="Times New Roman" w:eastAsia="Times New Roman" w:hAnsi="Times New Roman" w:cs="Times New Roman"/>
                <w:color w:val="000000"/>
                <w:sz w:val="24"/>
                <w:szCs w:val="24"/>
                <w:lang w:eastAsia="ru-RU"/>
              </w:rPr>
              <w:t>- ученик владеет материалом своей темы.</w:t>
            </w:r>
          </w:p>
          <w:p w:rsidR="005D3973" w:rsidRPr="0076697C" w:rsidRDefault="005D3973" w:rsidP="005D3973">
            <w:pPr>
              <w:spacing w:after="0" w:line="240" w:lineRule="auto"/>
              <w:rPr>
                <w:rFonts w:ascii="Times New Roman" w:eastAsia="Times New Roman" w:hAnsi="Times New Roman" w:cs="Times New Roman"/>
                <w:color w:val="000000"/>
                <w:sz w:val="24"/>
                <w:szCs w:val="24"/>
                <w:lang w:eastAsia="ru-RU"/>
              </w:rPr>
            </w:pPr>
          </w:p>
          <w:p w:rsidR="005D3973" w:rsidRPr="0076697C" w:rsidRDefault="005D3973" w:rsidP="005D3973">
            <w:pPr>
              <w:spacing w:after="0" w:line="240" w:lineRule="auto"/>
              <w:rPr>
                <w:rFonts w:ascii="Times New Roman" w:eastAsia="Times New Roman" w:hAnsi="Times New Roman" w:cs="Times New Roman"/>
                <w:color w:val="000000"/>
                <w:sz w:val="24"/>
                <w:szCs w:val="24"/>
                <w:lang w:eastAsia="ru-RU"/>
              </w:rPr>
            </w:pPr>
            <w:r w:rsidRPr="0076697C">
              <w:rPr>
                <w:rFonts w:ascii="Times New Roman" w:eastAsia="Times New Roman" w:hAnsi="Times New Roman" w:cs="Times New Roman"/>
                <w:b/>
                <w:bCs/>
                <w:color w:val="000000"/>
                <w:sz w:val="24"/>
                <w:szCs w:val="24"/>
                <w:lang w:eastAsia="ru-RU"/>
              </w:rPr>
              <w:t>Средняя оценка по защите проекта</w:t>
            </w:r>
          </w:p>
          <w:p w:rsidR="005D3973" w:rsidRPr="0076697C" w:rsidRDefault="005D3973" w:rsidP="005D3973">
            <w:pPr>
              <w:spacing w:after="0" w:line="240" w:lineRule="auto"/>
              <w:rPr>
                <w:rFonts w:ascii="Times New Roman" w:eastAsia="Times New Roman" w:hAnsi="Times New Roman" w:cs="Times New Roman"/>
                <w:color w:val="000000"/>
                <w:sz w:val="24"/>
                <w:szCs w:val="24"/>
                <w:lang w:eastAsia="ru-RU"/>
              </w:rPr>
            </w:pPr>
          </w:p>
          <w:p w:rsidR="005D3973" w:rsidRPr="0076697C" w:rsidRDefault="005D3973" w:rsidP="005D3973">
            <w:pPr>
              <w:spacing w:after="0" w:line="240" w:lineRule="auto"/>
              <w:rPr>
                <w:rFonts w:ascii="Times New Roman" w:eastAsia="Times New Roman" w:hAnsi="Times New Roman" w:cs="Times New Roman"/>
                <w:color w:val="000000"/>
                <w:sz w:val="24"/>
                <w:szCs w:val="24"/>
                <w:lang w:eastAsia="ru-RU"/>
              </w:rPr>
            </w:pPr>
            <w:r w:rsidRPr="0076697C">
              <w:rPr>
                <w:rFonts w:ascii="Times New Roman" w:eastAsia="Times New Roman" w:hAnsi="Times New Roman" w:cs="Times New Roman"/>
                <w:b/>
                <w:bCs/>
                <w:color w:val="000000"/>
                <w:sz w:val="24"/>
                <w:szCs w:val="24"/>
                <w:lang w:eastAsia="ru-RU"/>
              </w:rPr>
              <w:t>Итоговая оценка</w:t>
            </w:r>
          </w:p>
          <w:p w:rsidR="005D3973" w:rsidRPr="0076697C" w:rsidRDefault="005D3973" w:rsidP="005D3973">
            <w:pPr>
              <w:spacing w:after="0" w:line="240" w:lineRule="auto"/>
              <w:rPr>
                <w:rFonts w:ascii="Times New Roman" w:eastAsia="Times New Roman" w:hAnsi="Times New Roman" w:cs="Times New Roman"/>
                <w:color w:val="000000"/>
                <w:sz w:val="24"/>
                <w:szCs w:val="24"/>
                <w:lang w:eastAsia="ru-RU"/>
              </w:rPr>
            </w:pPr>
          </w:p>
          <w:p w:rsidR="005D3973" w:rsidRPr="0076697C" w:rsidRDefault="005D3973" w:rsidP="005D3973">
            <w:pPr>
              <w:spacing w:after="0" w:line="240" w:lineRule="auto"/>
              <w:rPr>
                <w:rFonts w:ascii="Times New Roman" w:eastAsia="Times New Roman" w:hAnsi="Times New Roman" w:cs="Times New Roman"/>
                <w:color w:val="000000"/>
                <w:sz w:val="24"/>
                <w:szCs w:val="24"/>
                <w:lang w:eastAsia="ru-RU"/>
              </w:rPr>
            </w:pPr>
            <w:r w:rsidRPr="0076697C">
              <w:rPr>
                <w:rFonts w:ascii="Times New Roman" w:eastAsia="Times New Roman" w:hAnsi="Times New Roman" w:cs="Times New Roman"/>
                <w:b/>
                <w:bCs/>
                <w:i/>
                <w:iCs/>
                <w:color w:val="000000"/>
                <w:sz w:val="24"/>
                <w:szCs w:val="24"/>
                <w:u w:val="single"/>
                <w:lang w:eastAsia="ru-RU"/>
              </w:rPr>
              <w:t>Оценка «5»</w:t>
            </w:r>
            <w:r w:rsidRPr="0076697C">
              <w:rPr>
                <w:rFonts w:ascii="Times New Roman" w:eastAsia="Times New Roman" w:hAnsi="Times New Roman" w:cs="Times New Roman"/>
                <w:color w:val="000000"/>
                <w:sz w:val="24"/>
                <w:szCs w:val="24"/>
                <w:lang w:eastAsia="ru-RU"/>
              </w:rPr>
              <w:t> ставится за полное соответствие выдвинутым требованиям.</w:t>
            </w:r>
          </w:p>
          <w:p w:rsidR="005D3973" w:rsidRPr="0076697C" w:rsidRDefault="005D3973" w:rsidP="005D3973">
            <w:pPr>
              <w:spacing w:after="0" w:line="240" w:lineRule="auto"/>
              <w:rPr>
                <w:rFonts w:ascii="Times New Roman" w:eastAsia="Times New Roman" w:hAnsi="Times New Roman" w:cs="Times New Roman"/>
                <w:color w:val="000000"/>
                <w:sz w:val="24"/>
                <w:szCs w:val="24"/>
                <w:lang w:eastAsia="ru-RU"/>
              </w:rPr>
            </w:pPr>
            <w:r w:rsidRPr="0076697C">
              <w:rPr>
                <w:rFonts w:ascii="Times New Roman" w:eastAsia="Times New Roman" w:hAnsi="Times New Roman" w:cs="Times New Roman"/>
                <w:b/>
                <w:bCs/>
                <w:i/>
                <w:iCs/>
                <w:color w:val="000000"/>
                <w:sz w:val="24"/>
                <w:szCs w:val="24"/>
                <w:u w:val="single"/>
                <w:lang w:eastAsia="ru-RU"/>
              </w:rPr>
              <w:t>Оценка «4»</w:t>
            </w:r>
            <w:r w:rsidRPr="0076697C">
              <w:rPr>
                <w:rFonts w:ascii="Times New Roman" w:eastAsia="Times New Roman" w:hAnsi="Times New Roman" w:cs="Times New Roman"/>
                <w:color w:val="000000"/>
                <w:sz w:val="24"/>
                <w:szCs w:val="24"/>
                <w:lang w:eastAsia="ru-RU"/>
              </w:rPr>
              <w:t> ставится за небольшие несоответствия выдвинутым требованиям.</w:t>
            </w:r>
          </w:p>
          <w:p w:rsidR="005D3973" w:rsidRPr="0076697C" w:rsidRDefault="005D3973" w:rsidP="005D3973">
            <w:pPr>
              <w:spacing w:after="0" w:line="240" w:lineRule="auto"/>
              <w:rPr>
                <w:rFonts w:ascii="Times New Roman" w:eastAsia="Times New Roman" w:hAnsi="Times New Roman" w:cs="Times New Roman"/>
                <w:color w:val="000000"/>
                <w:sz w:val="24"/>
                <w:szCs w:val="24"/>
                <w:lang w:eastAsia="ru-RU"/>
              </w:rPr>
            </w:pPr>
            <w:r w:rsidRPr="0076697C">
              <w:rPr>
                <w:rFonts w:ascii="Times New Roman" w:eastAsia="Times New Roman" w:hAnsi="Times New Roman" w:cs="Times New Roman"/>
                <w:b/>
                <w:bCs/>
                <w:i/>
                <w:iCs/>
                <w:color w:val="000000"/>
                <w:sz w:val="24"/>
                <w:szCs w:val="24"/>
                <w:u w:val="single"/>
                <w:lang w:eastAsia="ru-RU"/>
              </w:rPr>
              <w:t>Оценка «3»</w:t>
            </w:r>
            <w:r w:rsidRPr="0076697C">
              <w:rPr>
                <w:rFonts w:ascii="Times New Roman" w:eastAsia="Times New Roman" w:hAnsi="Times New Roman" w:cs="Times New Roman"/>
                <w:color w:val="000000"/>
                <w:sz w:val="24"/>
                <w:szCs w:val="24"/>
                <w:lang w:eastAsia="ru-RU"/>
              </w:rPr>
              <w:t> ставится за минимальные знания темы и, возможно, не совсем корректное оформление презентации.</w:t>
            </w:r>
          </w:p>
          <w:p w:rsidR="005D3973" w:rsidRPr="0076697C" w:rsidRDefault="005D3973" w:rsidP="005D3973">
            <w:pPr>
              <w:spacing w:after="0" w:line="240" w:lineRule="auto"/>
              <w:rPr>
                <w:rFonts w:ascii="Times New Roman" w:eastAsia="Times New Roman" w:hAnsi="Times New Roman" w:cs="Times New Roman"/>
                <w:color w:val="000000"/>
                <w:sz w:val="24"/>
                <w:szCs w:val="24"/>
                <w:lang w:eastAsia="ru-RU"/>
              </w:rPr>
            </w:pPr>
            <w:r w:rsidRPr="0076697C">
              <w:rPr>
                <w:rFonts w:ascii="Times New Roman" w:eastAsia="Times New Roman" w:hAnsi="Times New Roman" w:cs="Times New Roman"/>
                <w:b/>
                <w:bCs/>
                <w:i/>
                <w:iCs/>
                <w:color w:val="000000"/>
                <w:sz w:val="24"/>
                <w:szCs w:val="24"/>
                <w:u w:val="single"/>
                <w:lang w:eastAsia="ru-RU"/>
              </w:rPr>
              <w:t>Оценка «2»</w:t>
            </w:r>
            <w:r w:rsidRPr="0076697C">
              <w:rPr>
                <w:rFonts w:ascii="Times New Roman" w:eastAsia="Times New Roman" w:hAnsi="Times New Roman" w:cs="Times New Roman"/>
                <w:color w:val="000000"/>
                <w:sz w:val="24"/>
                <w:szCs w:val="24"/>
                <w:lang w:eastAsia="ru-RU"/>
              </w:rPr>
              <w:t> ставится во всех остальных возможных случаях.</w:t>
            </w:r>
          </w:p>
          <w:p w:rsidR="005D3973" w:rsidRPr="0076697C" w:rsidRDefault="005D3973" w:rsidP="005D3973">
            <w:pPr>
              <w:spacing w:after="0"/>
              <w:rPr>
                <w:rFonts w:ascii="Times New Roman" w:hAnsi="Times New Roman" w:cs="Times New Roman"/>
                <w:sz w:val="24"/>
                <w:szCs w:val="24"/>
              </w:rPr>
            </w:pPr>
          </w:p>
          <w:p w:rsidR="007133BF" w:rsidRPr="003F6888" w:rsidRDefault="007133BF" w:rsidP="00542674">
            <w:pPr>
              <w:numPr>
                <w:ilvl w:val="0"/>
                <w:numId w:val="7"/>
              </w:numPr>
              <w:spacing w:after="0" w:line="240" w:lineRule="auto"/>
              <w:ind w:left="0"/>
              <w:rPr>
                <w:rFonts w:ascii="Times New Roman" w:eastAsia="Times New Roman" w:hAnsi="Times New Roman" w:cs="Times New Roman"/>
                <w:sz w:val="24"/>
                <w:szCs w:val="24"/>
                <w:lang w:eastAsia="ru-RU"/>
              </w:rPr>
            </w:pPr>
            <w:r w:rsidRPr="003F6888">
              <w:rPr>
                <w:rFonts w:ascii="Times New Roman" w:eastAsia="Times New Roman" w:hAnsi="Times New Roman" w:cs="Times New Roman"/>
                <w:sz w:val="24"/>
                <w:szCs w:val="24"/>
                <w:lang w:eastAsia="ru-RU"/>
              </w:rPr>
              <w:br/>
            </w:r>
            <w:r w:rsidR="0062036D" w:rsidRPr="003F6888">
              <w:rPr>
                <w:rFonts w:ascii="Times New Roman" w:eastAsia="Times New Roman" w:hAnsi="Times New Roman" w:cs="Times New Roman"/>
                <w:b/>
                <w:sz w:val="24"/>
                <w:szCs w:val="24"/>
                <w:lang w:eastAsia="ru-RU"/>
              </w:rPr>
              <w:t>2.2.</w:t>
            </w:r>
            <w:r w:rsidRPr="003F6888">
              <w:rPr>
                <w:rFonts w:ascii="Times New Roman" w:eastAsia="Times New Roman" w:hAnsi="Times New Roman" w:cs="Times New Roman"/>
                <w:b/>
                <w:sz w:val="24"/>
                <w:szCs w:val="24"/>
                <w:lang w:eastAsia="ru-RU"/>
              </w:rPr>
              <w:t>МАТЕМАТИКА</w:t>
            </w:r>
            <w:r w:rsidR="0062036D" w:rsidRPr="003F6888">
              <w:rPr>
                <w:rFonts w:ascii="Times New Roman" w:eastAsia="Times New Roman" w:hAnsi="Times New Roman" w:cs="Times New Roman"/>
                <w:b/>
                <w:sz w:val="24"/>
                <w:szCs w:val="24"/>
                <w:lang w:eastAsia="ru-RU"/>
              </w:rPr>
              <w:t>.</w:t>
            </w:r>
            <w:r w:rsidRPr="003F6888">
              <w:rPr>
                <w:rFonts w:ascii="Times New Roman" w:eastAsia="Times New Roman" w:hAnsi="Times New Roman" w:cs="Times New Roman"/>
                <w:b/>
                <w:sz w:val="24"/>
                <w:szCs w:val="24"/>
                <w:lang w:eastAsia="ru-RU"/>
              </w:rPr>
              <w:br/>
            </w:r>
            <w:r w:rsidRPr="003F6888">
              <w:rPr>
                <w:rFonts w:ascii="Times New Roman" w:eastAsia="Times New Roman" w:hAnsi="Times New Roman" w:cs="Times New Roman"/>
                <w:sz w:val="24"/>
                <w:szCs w:val="24"/>
                <w:lang w:eastAsia="ru-RU"/>
              </w:rPr>
              <w:br/>
              <w:t>Учитель, опираясь на эти рекомендации, оценивает знания и умения учащихся с учетом их индивидуальных особенностей.</w:t>
            </w:r>
          </w:p>
          <w:p w:rsidR="007133BF" w:rsidRPr="003F6888" w:rsidRDefault="007133BF" w:rsidP="00542674">
            <w:pPr>
              <w:numPr>
                <w:ilvl w:val="0"/>
                <w:numId w:val="8"/>
              </w:numPr>
              <w:spacing w:after="0" w:line="240" w:lineRule="auto"/>
              <w:ind w:left="0"/>
              <w:rPr>
                <w:rFonts w:ascii="Times New Roman" w:eastAsia="Times New Roman" w:hAnsi="Times New Roman" w:cs="Times New Roman"/>
                <w:sz w:val="24"/>
                <w:szCs w:val="24"/>
                <w:lang w:eastAsia="ru-RU"/>
              </w:rPr>
            </w:pPr>
            <w:r w:rsidRPr="003F6888">
              <w:rPr>
                <w:rFonts w:ascii="Times New Roman" w:eastAsia="Times New Roman" w:hAnsi="Times New Roman" w:cs="Times New Roman"/>
                <w:sz w:val="24"/>
                <w:szCs w:val="24"/>
                <w:lang w:eastAsia="ru-RU"/>
              </w:rPr>
              <w:t>Содержание и объем материала, подлежащего проверке, определяется программой по математике для средней школы. При проверке усвоения этого материала следует выявлять полноту, прочность усвоения учащимися теории и умения применять ее на практике в знакомых и незнакомых ситуациях.</w:t>
            </w:r>
          </w:p>
          <w:p w:rsidR="007133BF" w:rsidRPr="003F6888" w:rsidRDefault="007133BF" w:rsidP="00542674">
            <w:pPr>
              <w:numPr>
                <w:ilvl w:val="0"/>
                <w:numId w:val="8"/>
              </w:numPr>
              <w:spacing w:after="0" w:line="240" w:lineRule="auto"/>
              <w:ind w:left="0"/>
              <w:rPr>
                <w:rFonts w:ascii="Times New Roman" w:eastAsia="Times New Roman" w:hAnsi="Times New Roman" w:cs="Times New Roman"/>
                <w:sz w:val="24"/>
                <w:szCs w:val="24"/>
                <w:lang w:eastAsia="ru-RU"/>
              </w:rPr>
            </w:pPr>
            <w:r w:rsidRPr="003F6888">
              <w:rPr>
                <w:rFonts w:ascii="Times New Roman" w:eastAsia="Times New Roman" w:hAnsi="Times New Roman" w:cs="Times New Roman"/>
                <w:sz w:val="24"/>
                <w:szCs w:val="24"/>
                <w:lang w:eastAsia="ru-RU"/>
              </w:rPr>
              <w:t>Основными формами проверки знаний и умений учащихся по математике в средней школе являются письменная контрольная работа и устный опрос. При оценке письменных и устных ответов учитель в первую очередь учитывает показанные учащимися знания и умения (их полноту, глубину, прочность, использование в различных ситуациях). Оценка зависит также от наличия и характера погрешностей, допущенных учащимися.</w:t>
            </w:r>
          </w:p>
          <w:p w:rsidR="007133BF" w:rsidRPr="003F6888" w:rsidRDefault="007133BF" w:rsidP="00542674">
            <w:pPr>
              <w:numPr>
                <w:ilvl w:val="0"/>
                <w:numId w:val="8"/>
              </w:numPr>
              <w:spacing w:after="0" w:line="240" w:lineRule="auto"/>
              <w:ind w:left="0"/>
              <w:rPr>
                <w:rFonts w:ascii="Times New Roman" w:eastAsia="Times New Roman" w:hAnsi="Times New Roman" w:cs="Times New Roman"/>
                <w:sz w:val="24"/>
                <w:szCs w:val="24"/>
                <w:lang w:eastAsia="ru-RU"/>
              </w:rPr>
            </w:pPr>
            <w:r w:rsidRPr="003F6888">
              <w:rPr>
                <w:rFonts w:ascii="Times New Roman" w:eastAsia="Times New Roman" w:hAnsi="Times New Roman" w:cs="Times New Roman"/>
                <w:sz w:val="24"/>
                <w:szCs w:val="24"/>
                <w:lang w:eastAsia="ru-RU"/>
              </w:rPr>
              <w:t xml:space="preserve">Среди погрешностей выделяются ошибки и недочеты. Погрешность считается ошибкой, если она свидетельствует о том, что ученик не овладел основными знаниями, умениями, указанными в </w:t>
            </w:r>
            <w:r w:rsidRPr="003F6888">
              <w:rPr>
                <w:rFonts w:ascii="Times New Roman" w:eastAsia="Times New Roman" w:hAnsi="Times New Roman" w:cs="Times New Roman"/>
                <w:sz w:val="24"/>
                <w:szCs w:val="24"/>
                <w:lang w:eastAsia="ru-RU"/>
              </w:rPr>
              <w:lastRenderedPageBreak/>
              <w:t>программе.</w:t>
            </w:r>
            <w:r w:rsidRPr="003F6888">
              <w:rPr>
                <w:rFonts w:ascii="Times New Roman" w:eastAsia="Times New Roman" w:hAnsi="Times New Roman" w:cs="Times New Roman"/>
                <w:sz w:val="24"/>
                <w:szCs w:val="24"/>
                <w:lang w:eastAsia="ru-RU"/>
              </w:rPr>
              <w:br/>
              <w:t>К недочетам относятся погрешности, свидетельствующие о недостаточно полном или недостаточно прочном усвоении основных знаний и умений или об отсутствии знаний, не считающихся в соответствии с программой основными. Недочетами также являются: погрешности, которые не привели к искажению смысла полученного учеником задания или способа его выполнения: неаккуратная запись, небрежное выполнение чертежа.</w:t>
            </w:r>
            <w:r w:rsidRPr="003F6888">
              <w:rPr>
                <w:rFonts w:ascii="Times New Roman" w:eastAsia="Times New Roman" w:hAnsi="Times New Roman" w:cs="Times New Roman"/>
                <w:sz w:val="24"/>
                <w:szCs w:val="24"/>
                <w:lang w:eastAsia="ru-RU"/>
              </w:rPr>
              <w:br/>
            </w:r>
            <w:r w:rsidRPr="003F6888">
              <w:rPr>
                <w:rFonts w:ascii="Times New Roman" w:eastAsia="Times New Roman" w:hAnsi="Times New Roman" w:cs="Times New Roman"/>
                <w:sz w:val="24"/>
                <w:szCs w:val="24"/>
                <w:lang w:eastAsia="ru-RU"/>
              </w:rPr>
              <w:br/>
              <w:t>Граница между ошибками и недочетами является в некоторой степени условной. При одних обстоятельствах допущенная учащимися погрешность может рассматриваться учителем как ошибка, в другое время и при других обстоятельствах - как недочет.</w:t>
            </w:r>
          </w:p>
          <w:p w:rsidR="007133BF" w:rsidRPr="003F6888" w:rsidRDefault="007133BF" w:rsidP="00542674">
            <w:pPr>
              <w:numPr>
                <w:ilvl w:val="0"/>
                <w:numId w:val="9"/>
              </w:numPr>
              <w:spacing w:after="0" w:line="240" w:lineRule="auto"/>
              <w:ind w:left="0"/>
              <w:rPr>
                <w:rFonts w:ascii="Times New Roman" w:eastAsia="Times New Roman" w:hAnsi="Times New Roman" w:cs="Times New Roman"/>
                <w:sz w:val="24"/>
                <w:szCs w:val="24"/>
                <w:lang w:eastAsia="ru-RU"/>
              </w:rPr>
            </w:pPr>
            <w:r w:rsidRPr="003F6888">
              <w:rPr>
                <w:rFonts w:ascii="Times New Roman" w:eastAsia="Times New Roman" w:hAnsi="Times New Roman" w:cs="Times New Roman"/>
                <w:sz w:val="24"/>
                <w:szCs w:val="24"/>
                <w:lang w:eastAsia="ru-RU"/>
              </w:rPr>
              <w:t>Задания для устного и письменного опроса учащихся состоят из теоретических вопросов и задач.</w:t>
            </w:r>
            <w:r w:rsidRPr="003F6888">
              <w:rPr>
                <w:rFonts w:ascii="Times New Roman" w:eastAsia="Times New Roman" w:hAnsi="Times New Roman" w:cs="Times New Roman"/>
                <w:sz w:val="24"/>
                <w:szCs w:val="24"/>
                <w:lang w:eastAsia="ru-RU"/>
              </w:rPr>
              <w:br/>
              <w:t>Ответ на теоретический вопрос считается безупречным, если по своему содержанию полностью соответствует вопросу, содержит все необходимые теоретические факты и обоснованные выводы, а устное изложение и письменная запись ответа математически грамотны и отличаются последовательностью и аккуратностью.</w:t>
            </w:r>
            <w:r w:rsidRPr="003F6888">
              <w:rPr>
                <w:rFonts w:ascii="Times New Roman" w:eastAsia="Times New Roman" w:hAnsi="Times New Roman" w:cs="Times New Roman"/>
                <w:sz w:val="24"/>
                <w:szCs w:val="24"/>
                <w:lang w:eastAsia="ru-RU"/>
              </w:rPr>
              <w:br/>
            </w:r>
            <w:r w:rsidRPr="003F6888">
              <w:rPr>
                <w:rFonts w:ascii="Times New Roman" w:eastAsia="Times New Roman" w:hAnsi="Times New Roman" w:cs="Times New Roman"/>
                <w:sz w:val="24"/>
                <w:szCs w:val="24"/>
                <w:lang w:eastAsia="ru-RU"/>
              </w:rPr>
              <w:br/>
              <w:t xml:space="preserve">Решение задачи считается безупречным, если правильно выбран способ решения, само решение сопровождается необходимыми объяснениями, </w:t>
            </w:r>
            <w:proofErr w:type="gramStart"/>
            <w:r w:rsidRPr="003F6888">
              <w:rPr>
                <w:rFonts w:ascii="Times New Roman" w:eastAsia="Times New Roman" w:hAnsi="Times New Roman" w:cs="Times New Roman"/>
                <w:sz w:val="24"/>
                <w:szCs w:val="24"/>
                <w:lang w:eastAsia="ru-RU"/>
              </w:rPr>
              <w:t>верно</w:t>
            </w:r>
            <w:proofErr w:type="gramEnd"/>
            <w:r w:rsidRPr="003F6888">
              <w:rPr>
                <w:rFonts w:ascii="Times New Roman" w:eastAsia="Times New Roman" w:hAnsi="Times New Roman" w:cs="Times New Roman"/>
                <w:sz w:val="24"/>
                <w:szCs w:val="24"/>
                <w:lang w:eastAsia="ru-RU"/>
              </w:rPr>
              <w:t xml:space="preserve"> выполнены нужные вычисления и преобразования, получен верный ответ, последовательно и аккуратно записано решение.</w:t>
            </w:r>
          </w:p>
          <w:p w:rsidR="007133BF" w:rsidRPr="003F6888" w:rsidRDefault="007133BF" w:rsidP="00542674">
            <w:pPr>
              <w:numPr>
                <w:ilvl w:val="0"/>
                <w:numId w:val="10"/>
              </w:numPr>
              <w:spacing w:after="0" w:line="240" w:lineRule="auto"/>
              <w:ind w:left="0"/>
              <w:rPr>
                <w:rFonts w:ascii="Times New Roman" w:eastAsia="Times New Roman" w:hAnsi="Times New Roman" w:cs="Times New Roman"/>
                <w:sz w:val="24"/>
                <w:szCs w:val="24"/>
                <w:lang w:eastAsia="ru-RU"/>
              </w:rPr>
            </w:pPr>
            <w:r w:rsidRPr="003F6888">
              <w:rPr>
                <w:rFonts w:ascii="Times New Roman" w:eastAsia="Times New Roman" w:hAnsi="Times New Roman" w:cs="Times New Roman"/>
                <w:sz w:val="24"/>
                <w:szCs w:val="24"/>
                <w:lang w:eastAsia="ru-RU"/>
              </w:rPr>
              <w:t>Оценка ответа учащегося при устном и письменном опросе проводится по пятибалльной системе, т.е. за ответ выставляется одна из отметок: "5" (отлично), "4" (хорошо), "3" (удовлетворительно), "2" (неудовлетворительно)</w:t>
            </w:r>
            <w:r w:rsidR="00542674" w:rsidRPr="003F6888">
              <w:rPr>
                <w:rFonts w:ascii="Times New Roman" w:eastAsia="Times New Roman" w:hAnsi="Times New Roman" w:cs="Times New Roman"/>
                <w:sz w:val="24"/>
                <w:szCs w:val="24"/>
                <w:lang w:eastAsia="ru-RU"/>
              </w:rPr>
              <w:t>.</w:t>
            </w:r>
          </w:p>
          <w:p w:rsidR="007133BF" w:rsidRPr="003F6888" w:rsidRDefault="007133BF" w:rsidP="00542674">
            <w:pPr>
              <w:spacing w:after="0" w:line="240" w:lineRule="auto"/>
              <w:rPr>
                <w:rFonts w:ascii="Times New Roman" w:eastAsia="Times New Roman" w:hAnsi="Times New Roman" w:cs="Times New Roman"/>
                <w:sz w:val="24"/>
                <w:szCs w:val="24"/>
                <w:lang w:eastAsia="ru-RU"/>
              </w:rPr>
            </w:pPr>
            <w:r w:rsidRPr="003F6888">
              <w:rPr>
                <w:rFonts w:ascii="Times New Roman" w:eastAsia="Times New Roman" w:hAnsi="Times New Roman" w:cs="Times New Roman"/>
                <w:b/>
                <w:sz w:val="24"/>
                <w:szCs w:val="24"/>
                <w:lang w:eastAsia="ru-RU"/>
              </w:rPr>
              <w:t>ОЦЕНКА УСТНЫХ ОТВЕТОВ УЧАЩИХСЯ</w:t>
            </w:r>
            <w:r w:rsidR="00542674" w:rsidRPr="003F6888">
              <w:rPr>
                <w:rFonts w:ascii="Times New Roman" w:eastAsia="Times New Roman" w:hAnsi="Times New Roman" w:cs="Times New Roman"/>
                <w:b/>
                <w:sz w:val="24"/>
                <w:szCs w:val="24"/>
                <w:lang w:eastAsia="ru-RU"/>
              </w:rPr>
              <w:t>.</w:t>
            </w:r>
            <w:r w:rsidRPr="003F6888">
              <w:rPr>
                <w:rFonts w:ascii="Times New Roman" w:eastAsia="Times New Roman" w:hAnsi="Times New Roman" w:cs="Times New Roman"/>
                <w:b/>
                <w:sz w:val="24"/>
                <w:szCs w:val="24"/>
                <w:lang w:eastAsia="ru-RU"/>
              </w:rPr>
              <w:br/>
            </w:r>
            <w:r w:rsidRPr="003F6888">
              <w:rPr>
                <w:rFonts w:ascii="Times New Roman" w:eastAsia="Times New Roman" w:hAnsi="Times New Roman" w:cs="Times New Roman"/>
                <w:sz w:val="24"/>
                <w:szCs w:val="24"/>
                <w:lang w:eastAsia="ru-RU"/>
              </w:rPr>
              <w:br/>
              <w:t xml:space="preserve">Ответ оценивается </w:t>
            </w:r>
            <w:r w:rsidRPr="003F6888">
              <w:rPr>
                <w:rFonts w:ascii="Times New Roman" w:eastAsia="Times New Roman" w:hAnsi="Times New Roman" w:cs="Times New Roman"/>
                <w:i/>
                <w:iCs/>
                <w:sz w:val="24"/>
                <w:szCs w:val="24"/>
                <w:lang w:eastAsia="ru-RU"/>
              </w:rPr>
              <w:t>отметкой "5",</w:t>
            </w:r>
            <w:r w:rsidRPr="003F6888">
              <w:rPr>
                <w:rFonts w:ascii="Times New Roman" w:eastAsia="Times New Roman" w:hAnsi="Times New Roman" w:cs="Times New Roman"/>
                <w:sz w:val="24"/>
                <w:szCs w:val="24"/>
                <w:lang w:eastAsia="ru-RU"/>
              </w:rPr>
              <w:t xml:space="preserve"> если ученик: </w:t>
            </w:r>
          </w:p>
          <w:p w:rsidR="007133BF" w:rsidRPr="003F6888" w:rsidRDefault="007133BF" w:rsidP="00542674">
            <w:pPr>
              <w:spacing w:after="0" w:line="240" w:lineRule="auto"/>
              <w:rPr>
                <w:rFonts w:ascii="Times New Roman" w:eastAsia="Times New Roman" w:hAnsi="Times New Roman" w:cs="Times New Roman"/>
                <w:sz w:val="24"/>
                <w:szCs w:val="24"/>
                <w:lang w:eastAsia="ru-RU"/>
              </w:rPr>
            </w:pPr>
            <w:r w:rsidRPr="003F6888">
              <w:rPr>
                <w:rFonts w:ascii="Times New Roman" w:eastAsia="Times New Roman" w:hAnsi="Times New Roman" w:cs="Times New Roman"/>
                <w:sz w:val="24"/>
                <w:szCs w:val="24"/>
                <w:lang w:eastAsia="ru-RU"/>
              </w:rPr>
              <w:t>-полно раскрыл содержание материала в объеме, предусмотренном программой и учебником;</w:t>
            </w:r>
          </w:p>
          <w:p w:rsidR="007133BF" w:rsidRPr="003F6888" w:rsidRDefault="007133BF" w:rsidP="00542674">
            <w:pPr>
              <w:spacing w:after="0" w:line="240" w:lineRule="auto"/>
              <w:rPr>
                <w:rFonts w:ascii="Times New Roman" w:eastAsia="Times New Roman" w:hAnsi="Times New Roman" w:cs="Times New Roman"/>
                <w:sz w:val="24"/>
                <w:szCs w:val="24"/>
                <w:lang w:eastAsia="ru-RU"/>
              </w:rPr>
            </w:pPr>
            <w:r w:rsidRPr="003F6888">
              <w:rPr>
                <w:rFonts w:ascii="Times New Roman" w:eastAsia="Times New Roman" w:hAnsi="Times New Roman" w:cs="Times New Roman"/>
                <w:sz w:val="24"/>
                <w:szCs w:val="24"/>
                <w:lang w:eastAsia="ru-RU"/>
              </w:rPr>
              <w:t>-изложил материал грамотным языком, точно используя математическую терминологию и символику, в определенной логической последовательности;</w:t>
            </w:r>
          </w:p>
          <w:p w:rsidR="007133BF" w:rsidRPr="003F6888" w:rsidRDefault="007133BF" w:rsidP="00542674">
            <w:pPr>
              <w:spacing w:after="0" w:line="240" w:lineRule="auto"/>
              <w:rPr>
                <w:rFonts w:ascii="Times New Roman" w:eastAsia="Times New Roman" w:hAnsi="Times New Roman" w:cs="Times New Roman"/>
                <w:sz w:val="24"/>
                <w:szCs w:val="24"/>
                <w:lang w:eastAsia="ru-RU"/>
              </w:rPr>
            </w:pPr>
            <w:r w:rsidRPr="003F6888">
              <w:rPr>
                <w:rFonts w:ascii="Times New Roman" w:eastAsia="Times New Roman" w:hAnsi="Times New Roman" w:cs="Times New Roman"/>
                <w:sz w:val="24"/>
                <w:szCs w:val="24"/>
                <w:lang w:eastAsia="ru-RU"/>
              </w:rPr>
              <w:t>-правильно выполнил рисунки, чертежи, графики, сопутствующие ответу;</w:t>
            </w:r>
          </w:p>
          <w:p w:rsidR="007133BF" w:rsidRPr="003F6888" w:rsidRDefault="007133BF" w:rsidP="00542674">
            <w:pPr>
              <w:spacing w:after="0" w:line="240" w:lineRule="auto"/>
              <w:rPr>
                <w:rFonts w:ascii="Times New Roman" w:eastAsia="Times New Roman" w:hAnsi="Times New Roman" w:cs="Times New Roman"/>
                <w:sz w:val="24"/>
                <w:szCs w:val="24"/>
                <w:lang w:eastAsia="ru-RU"/>
              </w:rPr>
            </w:pPr>
            <w:r w:rsidRPr="003F6888">
              <w:rPr>
                <w:rFonts w:ascii="Times New Roman" w:eastAsia="Times New Roman" w:hAnsi="Times New Roman" w:cs="Times New Roman"/>
                <w:sz w:val="24"/>
                <w:szCs w:val="24"/>
                <w:lang w:eastAsia="ru-RU"/>
              </w:rPr>
              <w:t>-показал умение иллюстрировать теорию конкретными примерами, применять ее в новой ситуации при выполнении практического задания;</w:t>
            </w:r>
          </w:p>
          <w:p w:rsidR="007133BF" w:rsidRPr="003F6888" w:rsidRDefault="007133BF" w:rsidP="00542674">
            <w:pPr>
              <w:spacing w:after="0" w:line="240" w:lineRule="auto"/>
              <w:rPr>
                <w:rFonts w:ascii="Times New Roman" w:eastAsia="Times New Roman" w:hAnsi="Times New Roman" w:cs="Times New Roman"/>
                <w:sz w:val="24"/>
                <w:szCs w:val="24"/>
                <w:lang w:eastAsia="ru-RU"/>
              </w:rPr>
            </w:pPr>
            <w:r w:rsidRPr="003F6888">
              <w:rPr>
                <w:rFonts w:ascii="Times New Roman" w:eastAsia="Times New Roman" w:hAnsi="Times New Roman" w:cs="Times New Roman"/>
                <w:sz w:val="24"/>
                <w:szCs w:val="24"/>
                <w:lang w:eastAsia="ru-RU"/>
              </w:rPr>
              <w:t>-продемонстрировал усвоение ранее изученных сопутствующих вопросов, сформированность и устойчивость используемых при ответе умений и навыков;</w:t>
            </w:r>
          </w:p>
          <w:p w:rsidR="007133BF" w:rsidRPr="003F6888" w:rsidRDefault="007133BF" w:rsidP="00542674">
            <w:pPr>
              <w:spacing w:after="0" w:line="240" w:lineRule="auto"/>
              <w:rPr>
                <w:rFonts w:ascii="Times New Roman" w:eastAsia="Times New Roman" w:hAnsi="Times New Roman" w:cs="Times New Roman"/>
                <w:sz w:val="24"/>
                <w:szCs w:val="24"/>
                <w:lang w:eastAsia="ru-RU"/>
              </w:rPr>
            </w:pPr>
            <w:r w:rsidRPr="003F6888">
              <w:rPr>
                <w:rFonts w:ascii="Times New Roman" w:eastAsia="Times New Roman" w:hAnsi="Times New Roman" w:cs="Times New Roman"/>
                <w:sz w:val="24"/>
                <w:szCs w:val="24"/>
                <w:lang w:eastAsia="ru-RU"/>
              </w:rPr>
              <w:t>-отвечал самостоятельно, без наводящих вопросов учителя.</w:t>
            </w:r>
            <w:r w:rsidRPr="003F6888">
              <w:rPr>
                <w:rFonts w:ascii="Times New Roman" w:eastAsia="Times New Roman" w:hAnsi="Times New Roman" w:cs="Times New Roman"/>
                <w:sz w:val="24"/>
                <w:szCs w:val="24"/>
                <w:lang w:eastAsia="ru-RU"/>
              </w:rPr>
              <w:br/>
              <w:t>Возможны одна-две неточности при освещении второстепенных вопросов или в выкладках, которые ученик легко исправил после замечания учителя.</w:t>
            </w:r>
            <w:r w:rsidRPr="003F6888">
              <w:rPr>
                <w:rFonts w:ascii="Times New Roman" w:eastAsia="Times New Roman" w:hAnsi="Times New Roman" w:cs="Times New Roman"/>
                <w:sz w:val="24"/>
                <w:szCs w:val="24"/>
                <w:lang w:eastAsia="ru-RU"/>
              </w:rPr>
              <w:br/>
            </w:r>
            <w:r w:rsidRPr="003F6888">
              <w:rPr>
                <w:rFonts w:ascii="Times New Roman" w:eastAsia="Times New Roman" w:hAnsi="Times New Roman" w:cs="Times New Roman"/>
                <w:sz w:val="24"/>
                <w:szCs w:val="24"/>
                <w:lang w:eastAsia="ru-RU"/>
              </w:rPr>
              <w:br/>
              <w:t xml:space="preserve">Ответ оценивается </w:t>
            </w:r>
            <w:r w:rsidRPr="003F6888">
              <w:rPr>
                <w:rFonts w:ascii="Times New Roman" w:eastAsia="Times New Roman" w:hAnsi="Times New Roman" w:cs="Times New Roman"/>
                <w:i/>
                <w:iCs/>
                <w:sz w:val="24"/>
                <w:szCs w:val="24"/>
                <w:lang w:eastAsia="ru-RU"/>
              </w:rPr>
              <w:t>отметкой "4",</w:t>
            </w:r>
            <w:r w:rsidRPr="003F6888">
              <w:rPr>
                <w:rFonts w:ascii="Times New Roman" w:eastAsia="Times New Roman" w:hAnsi="Times New Roman" w:cs="Times New Roman"/>
                <w:sz w:val="24"/>
                <w:szCs w:val="24"/>
                <w:lang w:eastAsia="ru-RU"/>
              </w:rPr>
              <w:t xml:space="preserve"> если удовлетворяет в основном требованиям на оценку "5", но при этом имеет один из недостатков:</w:t>
            </w:r>
          </w:p>
          <w:p w:rsidR="007133BF" w:rsidRPr="003F6888" w:rsidRDefault="007133BF" w:rsidP="00542674">
            <w:pPr>
              <w:spacing w:after="0" w:line="240" w:lineRule="auto"/>
              <w:rPr>
                <w:rFonts w:ascii="Times New Roman" w:eastAsia="Times New Roman" w:hAnsi="Times New Roman" w:cs="Times New Roman"/>
                <w:sz w:val="24"/>
                <w:szCs w:val="24"/>
                <w:lang w:eastAsia="ru-RU"/>
              </w:rPr>
            </w:pPr>
            <w:r w:rsidRPr="003F6888">
              <w:rPr>
                <w:rFonts w:ascii="Times New Roman" w:eastAsia="Times New Roman" w:hAnsi="Times New Roman" w:cs="Times New Roman"/>
                <w:sz w:val="24"/>
                <w:szCs w:val="24"/>
                <w:lang w:eastAsia="ru-RU"/>
              </w:rPr>
              <w:t>-в изложении допущены небольшие пробелы, не исказившие математическое содержание ответа;</w:t>
            </w:r>
          </w:p>
          <w:p w:rsidR="007133BF" w:rsidRPr="003F6888" w:rsidRDefault="007133BF" w:rsidP="00542674">
            <w:pPr>
              <w:spacing w:after="0" w:line="240" w:lineRule="auto"/>
              <w:rPr>
                <w:rFonts w:ascii="Times New Roman" w:eastAsia="Times New Roman" w:hAnsi="Times New Roman" w:cs="Times New Roman"/>
                <w:sz w:val="24"/>
                <w:szCs w:val="24"/>
                <w:lang w:eastAsia="ru-RU"/>
              </w:rPr>
            </w:pPr>
            <w:r w:rsidRPr="003F6888">
              <w:rPr>
                <w:rFonts w:ascii="Times New Roman" w:eastAsia="Times New Roman" w:hAnsi="Times New Roman" w:cs="Times New Roman"/>
                <w:sz w:val="24"/>
                <w:szCs w:val="24"/>
                <w:lang w:eastAsia="ru-RU"/>
              </w:rPr>
              <w:t>-допущены один-два недочета при освещении основного содержания ответа, исправленные после замечания учителя;</w:t>
            </w:r>
          </w:p>
          <w:p w:rsidR="007133BF" w:rsidRPr="003F6888" w:rsidRDefault="007133BF" w:rsidP="00542674">
            <w:pPr>
              <w:spacing w:after="0" w:line="240" w:lineRule="auto"/>
              <w:rPr>
                <w:rFonts w:ascii="Times New Roman" w:eastAsia="Times New Roman" w:hAnsi="Times New Roman" w:cs="Times New Roman"/>
                <w:sz w:val="24"/>
                <w:szCs w:val="24"/>
                <w:lang w:eastAsia="ru-RU"/>
              </w:rPr>
            </w:pPr>
            <w:r w:rsidRPr="003F6888">
              <w:rPr>
                <w:rFonts w:ascii="Times New Roman" w:eastAsia="Times New Roman" w:hAnsi="Times New Roman" w:cs="Times New Roman"/>
                <w:sz w:val="24"/>
                <w:szCs w:val="24"/>
                <w:lang w:eastAsia="ru-RU"/>
              </w:rPr>
              <w:t>-допущены ошибка или более двух недочетов при освещении второстепенных вопросов или в выкладках, легко исправленные после замечания учителя.</w:t>
            </w:r>
          </w:p>
          <w:p w:rsidR="007133BF" w:rsidRPr="003F6888" w:rsidRDefault="007133BF" w:rsidP="00542674">
            <w:pPr>
              <w:spacing w:after="0" w:line="240" w:lineRule="auto"/>
              <w:rPr>
                <w:rFonts w:ascii="Times New Roman" w:eastAsia="Times New Roman" w:hAnsi="Times New Roman" w:cs="Times New Roman"/>
                <w:sz w:val="24"/>
                <w:szCs w:val="24"/>
                <w:lang w:eastAsia="ru-RU"/>
              </w:rPr>
            </w:pPr>
            <w:r w:rsidRPr="003F6888">
              <w:rPr>
                <w:rFonts w:ascii="Times New Roman" w:eastAsia="Times New Roman" w:hAnsi="Times New Roman" w:cs="Times New Roman"/>
                <w:sz w:val="24"/>
                <w:szCs w:val="24"/>
                <w:lang w:eastAsia="ru-RU"/>
              </w:rPr>
              <w:br/>
            </w:r>
            <w:r w:rsidRPr="003F6888">
              <w:rPr>
                <w:rFonts w:ascii="Times New Roman" w:eastAsia="Times New Roman" w:hAnsi="Times New Roman" w:cs="Times New Roman"/>
                <w:i/>
                <w:iCs/>
                <w:sz w:val="24"/>
                <w:szCs w:val="24"/>
                <w:lang w:eastAsia="ru-RU"/>
              </w:rPr>
              <w:t xml:space="preserve"> Отметка "3"</w:t>
            </w:r>
            <w:r w:rsidRPr="003F6888">
              <w:rPr>
                <w:rFonts w:ascii="Times New Roman" w:eastAsia="Times New Roman" w:hAnsi="Times New Roman" w:cs="Times New Roman"/>
                <w:sz w:val="24"/>
                <w:szCs w:val="24"/>
                <w:lang w:eastAsia="ru-RU"/>
              </w:rPr>
              <w:t xml:space="preserve"> ставится в следующих случаях:</w:t>
            </w:r>
          </w:p>
          <w:p w:rsidR="007133BF" w:rsidRPr="003F6888" w:rsidRDefault="007133BF" w:rsidP="00542674">
            <w:pPr>
              <w:spacing w:after="0" w:line="240" w:lineRule="auto"/>
              <w:rPr>
                <w:rFonts w:ascii="Times New Roman" w:eastAsia="Times New Roman" w:hAnsi="Times New Roman" w:cs="Times New Roman"/>
                <w:sz w:val="24"/>
                <w:szCs w:val="24"/>
                <w:lang w:eastAsia="ru-RU"/>
              </w:rPr>
            </w:pPr>
            <w:r w:rsidRPr="003F6888">
              <w:rPr>
                <w:rFonts w:ascii="Times New Roman" w:eastAsia="Times New Roman" w:hAnsi="Times New Roman" w:cs="Times New Roman"/>
                <w:sz w:val="24"/>
                <w:szCs w:val="24"/>
                <w:lang w:eastAsia="ru-RU"/>
              </w:rPr>
              <w:t xml:space="preserve">-неполно раскрыто содержание материала (содержание изложено </w:t>
            </w:r>
            <w:proofErr w:type="spellStart"/>
            <w:r w:rsidRPr="003F6888">
              <w:rPr>
                <w:rFonts w:ascii="Times New Roman" w:eastAsia="Times New Roman" w:hAnsi="Times New Roman" w:cs="Times New Roman"/>
                <w:sz w:val="24"/>
                <w:szCs w:val="24"/>
                <w:lang w:eastAsia="ru-RU"/>
              </w:rPr>
              <w:t>фрагментально</w:t>
            </w:r>
            <w:proofErr w:type="spellEnd"/>
            <w:r w:rsidRPr="003F6888">
              <w:rPr>
                <w:rFonts w:ascii="Times New Roman" w:eastAsia="Times New Roman" w:hAnsi="Times New Roman" w:cs="Times New Roman"/>
                <w:sz w:val="24"/>
                <w:szCs w:val="24"/>
                <w:lang w:eastAsia="ru-RU"/>
              </w:rPr>
              <w:t>, не всегда последовательно), не показано общее понимание вопроса и продемонстрированы умения, достаточные для дальнейшего усвоения программного материала (определенные "требования к математической подготовке учащихся") в настоящей программе по математике;</w:t>
            </w:r>
          </w:p>
          <w:p w:rsidR="007133BF" w:rsidRPr="003F6888" w:rsidRDefault="007133BF" w:rsidP="00542674">
            <w:pPr>
              <w:spacing w:after="0" w:line="240" w:lineRule="auto"/>
              <w:rPr>
                <w:rFonts w:ascii="Times New Roman" w:eastAsia="Times New Roman" w:hAnsi="Times New Roman" w:cs="Times New Roman"/>
                <w:sz w:val="24"/>
                <w:szCs w:val="24"/>
                <w:lang w:eastAsia="ru-RU"/>
              </w:rPr>
            </w:pPr>
            <w:r w:rsidRPr="003F6888">
              <w:rPr>
                <w:rFonts w:ascii="Times New Roman" w:eastAsia="Times New Roman" w:hAnsi="Times New Roman" w:cs="Times New Roman"/>
                <w:sz w:val="24"/>
                <w:szCs w:val="24"/>
                <w:lang w:eastAsia="ru-RU"/>
              </w:rPr>
              <w:t xml:space="preserve">-имелись затруднения или допущены ошибки в определении понятий, использовании математической терминологии, чертежах, выкладках, исправленные после нескольких </w:t>
            </w:r>
            <w:r w:rsidRPr="003F6888">
              <w:rPr>
                <w:rFonts w:ascii="Times New Roman" w:eastAsia="Times New Roman" w:hAnsi="Times New Roman" w:cs="Times New Roman"/>
                <w:sz w:val="24"/>
                <w:szCs w:val="24"/>
                <w:lang w:eastAsia="ru-RU"/>
              </w:rPr>
              <w:lastRenderedPageBreak/>
              <w:t>наводящих вопросов учителя;</w:t>
            </w:r>
          </w:p>
          <w:p w:rsidR="007133BF" w:rsidRPr="003F6888" w:rsidRDefault="007133BF" w:rsidP="00542674">
            <w:pPr>
              <w:spacing w:after="0" w:line="240" w:lineRule="auto"/>
              <w:rPr>
                <w:rFonts w:ascii="Times New Roman" w:eastAsia="Times New Roman" w:hAnsi="Times New Roman" w:cs="Times New Roman"/>
                <w:sz w:val="24"/>
                <w:szCs w:val="24"/>
                <w:lang w:eastAsia="ru-RU"/>
              </w:rPr>
            </w:pPr>
            <w:r w:rsidRPr="003F6888">
              <w:rPr>
                <w:rFonts w:ascii="Times New Roman" w:eastAsia="Times New Roman" w:hAnsi="Times New Roman" w:cs="Times New Roman"/>
                <w:sz w:val="24"/>
                <w:szCs w:val="24"/>
                <w:lang w:eastAsia="ru-RU"/>
              </w:rPr>
              <w:t>-ученик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rsidR="007133BF" w:rsidRPr="003F6888" w:rsidRDefault="007133BF" w:rsidP="00542674">
            <w:pPr>
              <w:spacing w:after="0" w:line="240" w:lineRule="auto"/>
              <w:rPr>
                <w:rFonts w:ascii="Times New Roman" w:eastAsia="Times New Roman" w:hAnsi="Times New Roman" w:cs="Times New Roman"/>
                <w:sz w:val="24"/>
                <w:szCs w:val="24"/>
                <w:lang w:eastAsia="ru-RU"/>
              </w:rPr>
            </w:pPr>
            <w:r w:rsidRPr="003F6888">
              <w:rPr>
                <w:rFonts w:ascii="Times New Roman" w:eastAsia="Times New Roman" w:hAnsi="Times New Roman" w:cs="Times New Roman"/>
                <w:sz w:val="24"/>
                <w:szCs w:val="24"/>
                <w:lang w:eastAsia="ru-RU"/>
              </w:rPr>
              <w:t xml:space="preserve">-при достаточном знании теоретического материала </w:t>
            </w:r>
            <w:proofErr w:type="gramStart"/>
            <w:r w:rsidRPr="003F6888">
              <w:rPr>
                <w:rFonts w:ascii="Times New Roman" w:eastAsia="Times New Roman" w:hAnsi="Times New Roman" w:cs="Times New Roman"/>
                <w:sz w:val="24"/>
                <w:szCs w:val="24"/>
                <w:lang w:eastAsia="ru-RU"/>
              </w:rPr>
              <w:t>выявлена</w:t>
            </w:r>
            <w:proofErr w:type="gramEnd"/>
            <w:r w:rsidRPr="003F6888">
              <w:rPr>
                <w:rFonts w:ascii="Times New Roman" w:eastAsia="Times New Roman" w:hAnsi="Times New Roman" w:cs="Times New Roman"/>
                <w:sz w:val="24"/>
                <w:szCs w:val="24"/>
                <w:lang w:eastAsia="ru-RU"/>
              </w:rPr>
              <w:t xml:space="preserve"> недостаточная сформированность основных умений и навыков.</w:t>
            </w:r>
          </w:p>
          <w:p w:rsidR="007133BF" w:rsidRPr="003F6888" w:rsidRDefault="007133BF" w:rsidP="00542674">
            <w:pPr>
              <w:spacing w:after="0" w:line="240" w:lineRule="auto"/>
              <w:rPr>
                <w:rFonts w:ascii="Times New Roman" w:eastAsia="Times New Roman" w:hAnsi="Times New Roman" w:cs="Times New Roman"/>
                <w:sz w:val="24"/>
                <w:szCs w:val="24"/>
                <w:lang w:eastAsia="ru-RU"/>
              </w:rPr>
            </w:pPr>
            <w:r w:rsidRPr="003F6888">
              <w:rPr>
                <w:rFonts w:ascii="Times New Roman" w:eastAsia="Times New Roman" w:hAnsi="Times New Roman" w:cs="Times New Roman"/>
                <w:sz w:val="24"/>
                <w:szCs w:val="24"/>
                <w:lang w:eastAsia="ru-RU"/>
              </w:rPr>
              <w:br/>
            </w:r>
            <w:r w:rsidRPr="003F6888">
              <w:rPr>
                <w:rFonts w:ascii="Times New Roman" w:eastAsia="Times New Roman" w:hAnsi="Times New Roman" w:cs="Times New Roman"/>
                <w:i/>
                <w:iCs/>
                <w:sz w:val="24"/>
                <w:szCs w:val="24"/>
                <w:lang w:eastAsia="ru-RU"/>
              </w:rPr>
              <w:t>Отметка "2"</w:t>
            </w:r>
            <w:r w:rsidRPr="003F6888">
              <w:rPr>
                <w:rFonts w:ascii="Times New Roman" w:eastAsia="Times New Roman" w:hAnsi="Times New Roman" w:cs="Times New Roman"/>
                <w:sz w:val="24"/>
                <w:szCs w:val="24"/>
                <w:lang w:eastAsia="ru-RU"/>
              </w:rPr>
              <w:t xml:space="preserve"> ставится в следующих случаях:</w:t>
            </w:r>
          </w:p>
          <w:p w:rsidR="007133BF" w:rsidRPr="003F6888" w:rsidRDefault="007133BF" w:rsidP="00542674">
            <w:pPr>
              <w:numPr>
                <w:ilvl w:val="0"/>
                <w:numId w:val="11"/>
              </w:numPr>
              <w:spacing w:after="0" w:line="240" w:lineRule="auto"/>
              <w:ind w:left="0"/>
              <w:rPr>
                <w:rFonts w:ascii="Times New Roman" w:eastAsia="Times New Roman" w:hAnsi="Times New Roman" w:cs="Times New Roman"/>
                <w:sz w:val="24"/>
                <w:szCs w:val="24"/>
                <w:lang w:eastAsia="ru-RU"/>
              </w:rPr>
            </w:pPr>
            <w:r w:rsidRPr="003F6888">
              <w:rPr>
                <w:rFonts w:ascii="Times New Roman" w:eastAsia="Times New Roman" w:hAnsi="Times New Roman" w:cs="Times New Roman"/>
                <w:sz w:val="24"/>
                <w:szCs w:val="24"/>
                <w:lang w:eastAsia="ru-RU"/>
              </w:rPr>
              <w:t xml:space="preserve"> - не раскрыто основное содержание учебного материала;</w:t>
            </w:r>
          </w:p>
          <w:p w:rsidR="007133BF" w:rsidRPr="003F6888" w:rsidRDefault="007133BF" w:rsidP="00542674">
            <w:pPr>
              <w:numPr>
                <w:ilvl w:val="0"/>
                <w:numId w:val="11"/>
              </w:numPr>
              <w:spacing w:after="0" w:line="240" w:lineRule="auto"/>
              <w:ind w:left="0"/>
              <w:rPr>
                <w:rFonts w:ascii="Times New Roman" w:eastAsia="Times New Roman" w:hAnsi="Times New Roman" w:cs="Times New Roman"/>
                <w:sz w:val="24"/>
                <w:szCs w:val="24"/>
                <w:lang w:eastAsia="ru-RU"/>
              </w:rPr>
            </w:pPr>
            <w:r w:rsidRPr="003F6888">
              <w:rPr>
                <w:rFonts w:ascii="Times New Roman" w:eastAsia="Times New Roman" w:hAnsi="Times New Roman" w:cs="Times New Roman"/>
                <w:sz w:val="24"/>
                <w:szCs w:val="24"/>
                <w:lang w:eastAsia="ru-RU"/>
              </w:rPr>
              <w:t xml:space="preserve"> - обнаружено незнание или непонимание учеником большей или наиболее важной части учебного материала;</w:t>
            </w:r>
          </w:p>
          <w:p w:rsidR="007133BF" w:rsidRPr="003F6888" w:rsidRDefault="007133BF" w:rsidP="00542674">
            <w:pPr>
              <w:numPr>
                <w:ilvl w:val="0"/>
                <w:numId w:val="11"/>
              </w:numPr>
              <w:spacing w:after="0" w:line="240" w:lineRule="auto"/>
              <w:ind w:left="0"/>
              <w:rPr>
                <w:rFonts w:ascii="Times New Roman" w:eastAsia="Times New Roman" w:hAnsi="Times New Roman" w:cs="Times New Roman"/>
                <w:sz w:val="24"/>
                <w:szCs w:val="24"/>
                <w:lang w:eastAsia="ru-RU"/>
              </w:rPr>
            </w:pPr>
            <w:r w:rsidRPr="003F6888">
              <w:rPr>
                <w:rFonts w:ascii="Times New Roman" w:eastAsia="Times New Roman" w:hAnsi="Times New Roman" w:cs="Times New Roman"/>
                <w:sz w:val="24"/>
                <w:szCs w:val="24"/>
                <w:lang w:eastAsia="ru-RU"/>
              </w:rPr>
              <w:t xml:space="preserve"> - допущены ошибки в определении понятий, при использовании математической терминологии, в рисунках, чертежах или графиках, в выкладках, которые не исправлены после нескольких наводящих вопросов учителя.</w:t>
            </w:r>
          </w:p>
          <w:p w:rsidR="007133BF" w:rsidRPr="003F6888" w:rsidRDefault="007133BF" w:rsidP="00542674">
            <w:pPr>
              <w:numPr>
                <w:ilvl w:val="0"/>
                <w:numId w:val="11"/>
              </w:numPr>
              <w:spacing w:after="0" w:line="240" w:lineRule="auto"/>
              <w:ind w:left="0"/>
              <w:rPr>
                <w:rFonts w:ascii="Times New Roman" w:eastAsia="Times New Roman" w:hAnsi="Times New Roman" w:cs="Times New Roman"/>
                <w:sz w:val="24"/>
                <w:szCs w:val="24"/>
                <w:lang w:eastAsia="ru-RU"/>
              </w:rPr>
            </w:pPr>
            <w:r w:rsidRPr="003F6888">
              <w:rPr>
                <w:rFonts w:ascii="Times New Roman" w:eastAsia="Times New Roman" w:hAnsi="Times New Roman" w:cs="Times New Roman"/>
                <w:sz w:val="24"/>
                <w:szCs w:val="24"/>
                <w:lang w:eastAsia="ru-RU"/>
              </w:rPr>
              <w:br/>
            </w:r>
            <w:r w:rsidRPr="003F6888">
              <w:rPr>
                <w:rFonts w:ascii="Times New Roman" w:eastAsia="Times New Roman" w:hAnsi="Times New Roman" w:cs="Times New Roman"/>
                <w:b/>
                <w:sz w:val="24"/>
                <w:szCs w:val="24"/>
                <w:lang w:eastAsia="ru-RU"/>
              </w:rPr>
              <w:t xml:space="preserve">       ОЦЕНКА ПИСЬМЕННЫХ КОНТРОЛЬНЫХ РАБОТ УЧАЩИХСЯ</w:t>
            </w:r>
            <w:r w:rsidRPr="003F6888">
              <w:rPr>
                <w:rFonts w:ascii="Times New Roman" w:eastAsia="Times New Roman" w:hAnsi="Times New Roman" w:cs="Times New Roman"/>
                <w:sz w:val="24"/>
                <w:szCs w:val="24"/>
                <w:lang w:eastAsia="ru-RU"/>
              </w:rPr>
              <w:br/>
            </w:r>
            <w:r w:rsidRPr="003F6888">
              <w:rPr>
                <w:rFonts w:ascii="Times New Roman" w:eastAsia="Times New Roman" w:hAnsi="Times New Roman" w:cs="Times New Roman"/>
                <w:sz w:val="24"/>
                <w:szCs w:val="24"/>
                <w:lang w:eastAsia="ru-RU"/>
              </w:rPr>
              <w:br/>
            </w:r>
            <w:r w:rsidRPr="003F6888">
              <w:rPr>
                <w:rFonts w:ascii="Times New Roman" w:eastAsia="Times New Roman" w:hAnsi="Times New Roman" w:cs="Times New Roman"/>
                <w:i/>
                <w:iCs/>
                <w:sz w:val="24"/>
                <w:szCs w:val="24"/>
                <w:lang w:eastAsia="ru-RU"/>
              </w:rPr>
              <w:t>Отметка "5"</w:t>
            </w:r>
            <w:r w:rsidRPr="003F6888">
              <w:rPr>
                <w:rFonts w:ascii="Times New Roman" w:eastAsia="Times New Roman" w:hAnsi="Times New Roman" w:cs="Times New Roman"/>
                <w:sz w:val="24"/>
                <w:szCs w:val="24"/>
                <w:lang w:eastAsia="ru-RU"/>
              </w:rPr>
              <w:t xml:space="preserve"> ставится, если:</w:t>
            </w:r>
          </w:p>
          <w:p w:rsidR="007133BF" w:rsidRPr="003F6888" w:rsidRDefault="007133BF" w:rsidP="00542674">
            <w:pPr>
              <w:numPr>
                <w:ilvl w:val="0"/>
                <w:numId w:val="12"/>
              </w:numPr>
              <w:spacing w:after="0" w:line="240" w:lineRule="auto"/>
              <w:ind w:left="0"/>
              <w:rPr>
                <w:rFonts w:ascii="Times New Roman" w:eastAsia="Times New Roman" w:hAnsi="Times New Roman" w:cs="Times New Roman"/>
                <w:sz w:val="24"/>
                <w:szCs w:val="24"/>
                <w:lang w:eastAsia="ru-RU"/>
              </w:rPr>
            </w:pPr>
            <w:r w:rsidRPr="003F6888">
              <w:rPr>
                <w:rFonts w:ascii="Times New Roman" w:eastAsia="Times New Roman" w:hAnsi="Times New Roman" w:cs="Times New Roman"/>
                <w:sz w:val="24"/>
                <w:szCs w:val="24"/>
                <w:lang w:eastAsia="ru-RU"/>
              </w:rPr>
              <w:t>работа выполнена полностью;</w:t>
            </w:r>
          </w:p>
          <w:p w:rsidR="007133BF" w:rsidRPr="003F6888" w:rsidRDefault="007133BF" w:rsidP="00542674">
            <w:pPr>
              <w:numPr>
                <w:ilvl w:val="0"/>
                <w:numId w:val="12"/>
              </w:numPr>
              <w:spacing w:after="0" w:line="240" w:lineRule="auto"/>
              <w:ind w:left="0"/>
              <w:rPr>
                <w:rFonts w:ascii="Times New Roman" w:eastAsia="Times New Roman" w:hAnsi="Times New Roman" w:cs="Times New Roman"/>
                <w:sz w:val="24"/>
                <w:szCs w:val="24"/>
                <w:lang w:eastAsia="ru-RU"/>
              </w:rPr>
            </w:pPr>
            <w:r w:rsidRPr="003F6888">
              <w:rPr>
                <w:rFonts w:ascii="Times New Roman" w:eastAsia="Times New Roman" w:hAnsi="Times New Roman" w:cs="Times New Roman"/>
                <w:sz w:val="24"/>
                <w:szCs w:val="24"/>
                <w:lang w:eastAsia="ru-RU"/>
              </w:rPr>
              <w:t xml:space="preserve">в </w:t>
            </w:r>
            <w:proofErr w:type="gramStart"/>
            <w:r w:rsidRPr="003F6888">
              <w:rPr>
                <w:rFonts w:ascii="Times New Roman" w:eastAsia="Times New Roman" w:hAnsi="Times New Roman" w:cs="Times New Roman"/>
                <w:sz w:val="24"/>
                <w:szCs w:val="24"/>
                <w:lang w:eastAsia="ru-RU"/>
              </w:rPr>
              <w:t>логических рассуждениях</w:t>
            </w:r>
            <w:proofErr w:type="gramEnd"/>
            <w:r w:rsidRPr="003F6888">
              <w:rPr>
                <w:rFonts w:ascii="Times New Roman" w:eastAsia="Times New Roman" w:hAnsi="Times New Roman" w:cs="Times New Roman"/>
                <w:sz w:val="24"/>
                <w:szCs w:val="24"/>
                <w:lang w:eastAsia="ru-RU"/>
              </w:rPr>
              <w:t xml:space="preserve"> и обосновании решения нет пробелов и ошибок;</w:t>
            </w:r>
          </w:p>
          <w:p w:rsidR="007133BF" w:rsidRPr="003F6888" w:rsidRDefault="007133BF" w:rsidP="00542674">
            <w:pPr>
              <w:numPr>
                <w:ilvl w:val="0"/>
                <w:numId w:val="12"/>
              </w:numPr>
              <w:spacing w:after="0" w:line="240" w:lineRule="auto"/>
              <w:ind w:left="0"/>
              <w:rPr>
                <w:rFonts w:ascii="Times New Roman" w:eastAsia="Times New Roman" w:hAnsi="Times New Roman" w:cs="Times New Roman"/>
                <w:sz w:val="24"/>
                <w:szCs w:val="24"/>
                <w:lang w:eastAsia="ru-RU"/>
              </w:rPr>
            </w:pPr>
            <w:r w:rsidRPr="003F6888">
              <w:rPr>
                <w:rFonts w:ascii="Times New Roman" w:eastAsia="Times New Roman" w:hAnsi="Times New Roman" w:cs="Times New Roman"/>
                <w:sz w:val="24"/>
                <w:szCs w:val="24"/>
                <w:lang w:eastAsia="ru-RU"/>
              </w:rPr>
              <w:t>в решении нет математических ошибок (возможна одна неточность, описка, которая не является следствием незнания или непонимания учебного материала).</w:t>
            </w:r>
          </w:p>
          <w:p w:rsidR="007133BF" w:rsidRPr="003F6888" w:rsidRDefault="007133BF" w:rsidP="00542674">
            <w:pPr>
              <w:spacing w:after="0" w:line="240" w:lineRule="auto"/>
              <w:rPr>
                <w:rFonts w:ascii="Times New Roman" w:eastAsia="Times New Roman" w:hAnsi="Times New Roman" w:cs="Times New Roman"/>
                <w:sz w:val="24"/>
                <w:szCs w:val="24"/>
                <w:lang w:eastAsia="ru-RU"/>
              </w:rPr>
            </w:pPr>
            <w:r w:rsidRPr="003F6888">
              <w:rPr>
                <w:rFonts w:ascii="Times New Roman" w:eastAsia="Times New Roman" w:hAnsi="Times New Roman" w:cs="Times New Roman"/>
                <w:sz w:val="24"/>
                <w:szCs w:val="24"/>
                <w:lang w:eastAsia="ru-RU"/>
              </w:rPr>
              <w:br/>
            </w:r>
            <w:r w:rsidRPr="003F6888">
              <w:rPr>
                <w:rFonts w:ascii="Times New Roman" w:eastAsia="Times New Roman" w:hAnsi="Times New Roman" w:cs="Times New Roman"/>
                <w:i/>
                <w:iCs/>
                <w:sz w:val="24"/>
                <w:szCs w:val="24"/>
                <w:lang w:eastAsia="ru-RU"/>
              </w:rPr>
              <w:t>Отметка "4"</w:t>
            </w:r>
            <w:r w:rsidRPr="003F6888">
              <w:rPr>
                <w:rFonts w:ascii="Times New Roman" w:eastAsia="Times New Roman" w:hAnsi="Times New Roman" w:cs="Times New Roman"/>
                <w:sz w:val="24"/>
                <w:szCs w:val="24"/>
                <w:lang w:eastAsia="ru-RU"/>
              </w:rPr>
              <w:t xml:space="preserve"> ставится в следующих случаях:</w:t>
            </w:r>
          </w:p>
          <w:p w:rsidR="007133BF" w:rsidRPr="003F6888" w:rsidRDefault="007133BF" w:rsidP="00542674">
            <w:pPr>
              <w:numPr>
                <w:ilvl w:val="0"/>
                <w:numId w:val="13"/>
              </w:numPr>
              <w:spacing w:after="0" w:line="240" w:lineRule="auto"/>
              <w:ind w:left="0"/>
              <w:rPr>
                <w:rFonts w:ascii="Times New Roman" w:eastAsia="Times New Roman" w:hAnsi="Times New Roman" w:cs="Times New Roman"/>
                <w:sz w:val="24"/>
                <w:szCs w:val="24"/>
                <w:lang w:eastAsia="ru-RU"/>
              </w:rPr>
            </w:pPr>
            <w:r w:rsidRPr="003F6888">
              <w:rPr>
                <w:rFonts w:ascii="Times New Roman" w:eastAsia="Times New Roman" w:hAnsi="Times New Roman" w:cs="Times New Roman"/>
                <w:sz w:val="24"/>
                <w:szCs w:val="24"/>
                <w:lang w:eastAsia="ru-RU"/>
              </w:rPr>
              <w:t>работа выполнена полностью, но обоснования шагов решения недостаточны (если умение обосновывать рассуждения не явилось специальным объектом проверки);</w:t>
            </w:r>
          </w:p>
          <w:p w:rsidR="007133BF" w:rsidRPr="003F6888" w:rsidRDefault="007133BF" w:rsidP="00542674">
            <w:pPr>
              <w:numPr>
                <w:ilvl w:val="0"/>
                <w:numId w:val="13"/>
              </w:numPr>
              <w:spacing w:after="0" w:line="240" w:lineRule="auto"/>
              <w:ind w:left="0"/>
              <w:rPr>
                <w:rFonts w:ascii="Times New Roman" w:eastAsia="Times New Roman" w:hAnsi="Times New Roman" w:cs="Times New Roman"/>
                <w:sz w:val="24"/>
                <w:szCs w:val="24"/>
                <w:lang w:eastAsia="ru-RU"/>
              </w:rPr>
            </w:pPr>
            <w:r w:rsidRPr="003F6888">
              <w:rPr>
                <w:rFonts w:ascii="Times New Roman" w:eastAsia="Times New Roman" w:hAnsi="Times New Roman" w:cs="Times New Roman"/>
                <w:sz w:val="24"/>
                <w:szCs w:val="24"/>
                <w:lang w:eastAsia="ru-RU"/>
              </w:rPr>
              <w:t>допущена одна ошибка или есть два-три недочета в выкладках, рисунках, чертежах или графиках (если эти виды работ не являлись специальным объектом проверки).</w:t>
            </w:r>
          </w:p>
          <w:p w:rsidR="007133BF" w:rsidRPr="003F6888" w:rsidRDefault="007133BF" w:rsidP="00542674">
            <w:pPr>
              <w:spacing w:after="0" w:line="240" w:lineRule="auto"/>
              <w:rPr>
                <w:rFonts w:ascii="Times New Roman" w:eastAsia="Times New Roman" w:hAnsi="Times New Roman" w:cs="Times New Roman"/>
                <w:sz w:val="24"/>
                <w:szCs w:val="24"/>
                <w:lang w:eastAsia="ru-RU"/>
              </w:rPr>
            </w:pPr>
            <w:r w:rsidRPr="003F6888">
              <w:rPr>
                <w:rFonts w:ascii="Times New Roman" w:eastAsia="Times New Roman" w:hAnsi="Times New Roman" w:cs="Times New Roman"/>
                <w:sz w:val="24"/>
                <w:szCs w:val="24"/>
                <w:lang w:eastAsia="ru-RU"/>
              </w:rPr>
              <w:br/>
            </w:r>
            <w:r w:rsidRPr="003F6888">
              <w:rPr>
                <w:rFonts w:ascii="Times New Roman" w:eastAsia="Times New Roman" w:hAnsi="Times New Roman" w:cs="Times New Roman"/>
                <w:i/>
                <w:iCs/>
                <w:sz w:val="24"/>
                <w:szCs w:val="24"/>
                <w:lang w:eastAsia="ru-RU"/>
              </w:rPr>
              <w:t xml:space="preserve"> Отметка "3"</w:t>
            </w:r>
            <w:r w:rsidRPr="003F6888">
              <w:rPr>
                <w:rFonts w:ascii="Times New Roman" w:eastAsia="Times New Roman" w:hAnsi="Times New Roman" w:cs="Times New Roman"/>
                <w:sz w:val="24"/>
                <w:szCs w:val="24"/>
                <w:lang w:eastAsia="ru-RU"/>
              </w:rPr>
              <w:t xml:space="preserve"> ставится, если:</w:t>
            </w:r>
          </w:p>
          <w:p w:rsidR="007133BF" w:rsidRPr="003F6888" w:rsidRDefault="007133BF" w:rsidP="00542674">
            <w:pPr>
              <w:numPr>
                <w:ilvl w:val="0"/>
                <w:numId w:val="14"/>
              </w:numPr>
              <w:spacing w:after="0" w:line="240" w:lineRule="auto"/>
              <w:ind w:left="0"/>
              <w:rPr>
                <w:rFonts w:ascii="Times New Roman" w:eastAsia="Times New Roman" w:hAnsi="Times New Roman" w:cs="Times New Roman"/>
                <w:sz w:val="24"/>
                <w:szCs w:val="24"/>
                <w:lang w:eastAsia="ru-RU"/>
              </w:rPr>
            </w:pPr>
            <w:r w:rsidRPr="003F6888">
              <w:rPr>
                <w:rFonts w:ascii="Times New Roman" w:eastAsia="Times New Roman" w:hAnsi="Times New Roman" w:cs="Times New Roman"/>
                <w:sz w:val="24"/>
                <w:szCs w:val="24"/>
                <w:lang w:eastAsia="ru-RU"/>
              </w:rPr>
              <w:t>допущено более одной ошибки или более двух-трех недочетов в выкладках, чертежах или графиках, но учащийся обладает обязательными умениями по проверяемой теме.</w:t>
            </w:r>
          </w:p>
          <w:p w:rsidR="007133BF" w:rsidRPr="003F6888" w:rsidRDefault="007133BF" w:rsidP="00542674">
            <w:pPr>
              <w:spacing w:after="0" w:line="240" w:lineRule="auto"/>
              <w:rPr>
                <w:rFonts w:ascii="Times New Roman" w:eastAsia="Times New Roman" w:hAnsi="Times New Roman" w:cs="Times New Roman"/>
                <w:sz w:val="24"/>
                <w:szCs w:val="24"/>
                <w:lang w:eastAsia="ru-RU"/>
              </w:rPr>
            </w:pPr>
            <w:r w:rsidRPr="003F6888">
              <w:rPr>
                <w:rFonts w:ascii="Times New Roman" w:eastAsia="Times New Roman" w:hAnsi="Times New Roman" w:cs="Times New Roman"/>
                <w:sz w:val="24"/>
                <w:szCs w:val="24"/>
                <w:lang w:eastAsia="ru-RU"/>
              </w:rPr>
              <w:br/>
            </w:r>
            <w:r w:rsidRPr="003F6888">
              <w:rPr>
                <w:rFonts w:ascii="Times New Roman" w:eastAsia="Times New Roman" w:hAnsi="Times New Roman" w:cs="Times New Roman"/>
                <w:i/>
                <w:iCs/>
                <w:sz w:val="24"/>
                <w:szCs w:val="24"/>
                <w:lang w:eastAsia="ru-RU"/>
              </w:rPr>
              <w:t>Отметка "2"</w:t>
            </w:r>
            <w:r w:rsidRPr="003F6888">
              <w:rPr>
                <w:rFonts w:ascii="Times New Roman" w:eastAsia="Times New Roman" w:hAnsi="Times New Roman" w:cs="Times New Roman"/>
                <w:sz w:val="24"/>
                <w:szCs w:val="24"/>
                <w:lang w:eastAsia="ru-RU"/>
              </w:rPr>
              <w:t xml:space="preserve"> ставится, если:</w:t>
            </w:r>
          </w:p>
          <w:p w:rsidR="007133BF" w:rsidRPr="003F6888" w:rsidRDefault="007133BF" w:rsidP="00542674">
            <w:pPr>
              <w:numPr>
                <w:ilvl w:val="0"/>
                <w:numId w:val="15"/>
              </w:numPr>
              <w:spacing w:after="0" w:line="240" w:lineRule="auto"/>
              <w:ind w:left="0"/>
              <w:rPr>
                <w:rFonts w:ascii="Times New Roman" w:eastAsia="Times New Roman" w:hAnsi="Times New Roman" w:cs="Times New Roman"/>
                <w:sz w:val="24"/>
                <w:szCs w:val="24"/>
                <w:lang w:eastAsia="ru-RU"/>
              </w:rPr>
            </w:pPr>
            <w:r w:rsidRPr="003F6888">
              <w:rPr>
                <w:rFonts w:ascii="Times New Roman" w:eastAsia="Times New Roman" w:hAnsi="Times New Roman" w:cs="Times New Roman"/>
                <w:sz w:val="24"/>
                <w:szCs w:val="24"/>
                <w:lang w:eastAsia="ru-RU"/>
              </w:rPr>
              <w:t>допущены существенные ошибки, показавшие, что учащийся не обладает обязательными умениями по данной теме в полной мере.</w:t>
            </w:r>
          </w:p>
          <w:p w:rsidR="007133BF" w:rsidRPr="003F6888" w:rsidRDefault="007133BF" w:rsidP="00542674">
            <w:pPr>
              <w:spacing w:after="0" w:line="240" w:lineRule="auto"/>
              <w:rPr>
                <w:rFonts w:ascii="Times New Roman" w:eastAsia="Times New Roman" w:hAnsi="Times New Roman" w:cs="Times New Roman"/>
                <w:sz w:val="24"/>
                <w:szCs w:val="24"/>
                <w:lang w:eastAsia="ru-RU"/>
              </w:rPr>
            </w:pPr>
            <w:r w:rsidRPr="003F6888">
              <w:rPr>
                <w:rFonts w:ascii="Times New Roman" w:eastAsia="Times New Roman" w:hAnsi="Times New Roman" w:cs="Times New Roman"/>
                <w:sz w:val="24"/>
                <w:szCs w:val="24"/>
                <w:lang w:eastAsia="ru-RU"/>
              </w:rPr>
              <w:br/>
              <w:t>Учитель может повысить отметку за оригинальный ответ на вопрос или оригинальное решение задачи, которые свидетельствуют о высоком математическом развитии учащегося; за решение более сложной задачи или ответ на более сложный вопрос, предложенные учащемуся дополнительно после выполнения им каких-либо других заданий.</w:t>
            </w:r>
          </w:p>
          <w:p w:rsidR="007133BF" w:rsidRPr="003F6888" w:rsidRDefault="007133BF" w:rsidP="00542674">
            <w:pPr>
              <w:spacing w:after="0" w:line="240" w:lineRule="auto"/>
              <w:rPr>
                <w:rFonts w:ascii="Times New Roman" w:eastAsia="Times New Roman" w:hAnsi="Times New Roman" w:cs="Times New Roman"/>
                <w:sz w:val="24"/>
                <w:szCs w:val="24"/>
                <w:lang w:eastAsia="ru-RU"/>
              </w:rPr>
            </w:pPr>
            <w:r w:rsidRPr="003F6888">
              <w:rPr>
                <w:rFonts w:ascii="Times New Roman" w:eastAsia="Times New Roman" w:hAnsi="Times New Roman" w:cs="Times New Roman"/>
                <w:sz w:val="24"/>
                <w:szCs w:val="24"/>
                <w:lang w:eastAsia="ru-RU"/>
              </w:rPr>
              <w:br/>
            </w:r>
            <w:r w:rsidR="0062036D" w:rsidRPr="003F6888">
              <w:rPr>
                <w:rFonts w:ascii="Times New Roman" w:eastAsia="Times New Roman" w:hAnsi="Times New Roman" w:cs="Times New Roman"/>
                <w:b/>
                <w:sz w:val="24"/>
                <w:szCs w:val="24"/>
                <w:lang w:eastAsia="ru-RU"/>
              </w:rPr>
              <w:t>2.3.</w:t>
            </w:r>
            <w:r w:rsidRPr="003F6888">
              <w:rPr>
                <w:rFonts w:ascii="Times New Roman" w:eastAsia="Times New Roman" w:hAnsi="Times New Roman" w:cs="Times New Roman"/>
                <w:b/>
                <w:sz w:val="24"/>
                <w:szCs w:val="24"/>
                <w:lang w:eastAsia="ru-RU"/>
              </w:rPr>
              <w:t>ГЕОГРАФИЯ</w:t>
            </w:r>
            <w:r w:rsidR="0062036D" w:rsidRPr="003F6888">
              <w:rPr>
                <w:rFonts w:ascii="Times New Roman" w:eastAsia="Times New Roman" w:hAnsi="Times New Roman" w:cs="Times New Roman"/>
                <w:b/>
                <w:sz w:val="24"/>
                <w:szCs w:val="24"/>
                <w:lang w:eastAsia="ru-RU"/>
              </w:rPr>
              <w:t>.</w:t>
            </w:r>
            <w:r w:rsidRPr="003F6888">
              <w:rPr>
                <w:rFonts w:ascii="Times New Roman" w:eastAsia="Times New Roman" w:hAnsi="Times New Roman" w:cs="Times New Roman"/>
                <w:b/>
                <w:sz w:val="24"/>
                <w:szCs w:val="24"/>
                <w:lang w:eastAsia="ru-RU"/>
              </w:rPr>
              <w:br/>
            </w:r>
            <w:r w:rsidRPr="003F6888">
              <w:rPr>
                <w:rFonts w:ascii="Times New Roman" w:eastAsia="Times New Roman" w:hAnsi="Times New Roman" w:cs="Times New Roman"/>
                <w:sz w:val="24"/>
                <w:szCs w:val="24"/>
                <w:lang w:eastAsia="ru-RU"/>
              </w:rPr>
              <w:br/>
            </w:r>
            <w:r w:rsidRPr="003F6888">
              <w:rPr>
                <w:rFonts w:ascii="Times New Roman" w:eastAsia="Times New Roman" w:hAnsi="Times New Roman" w:cs="Times New Roman"/>
                <w:sz w:val="24"/>
                <w:szCs w:val="24"/>
                <w:u w:val="single"/>
                <w:lang w:eastAsia="ru-RU"/>
              </w:rPr>
              <w:t xml:space="preserve"> Оценка знаний учащихся</w:t>
            </w:r>
            <w:proofErr w:type="gramStart"/>
            <w:r w:rsidRPr="003F6888">
              <w:rPr>
                <w:rFonts w:ascii="Times New Roman" w:eastAsia="Times New Roman" w:hAnsi="Times New Roman" w:cs="Times New Roman"/>
                <w:sz w:val="24"/>
                <w:szCs w:val="24"/>
                <w:lang w:eastAsia="ru-RU"/>
              </w:rPr>
              <w:br/>
              <w:t>И</w:t>
            </w:r>
            <w:proofErr w:type="gramEnd"/>
            <w:r w:rsidRPr="003F6888">
              <w:rPr>
                <w:rFonts w:ascii="Times New Roman" w:eastAsia="Times New Roman" w:hAnsi="Times New Roman" w:cs="Times New Roman"/>
                <w:sz w:val="24"/>
                <w:szCs w:val="24"/>
                <w:lang w:eastAsia="ru-RU"/>
              </w:rPr>
              <w:t>сходя из поставленных целей и возрастных особенностей учащихся, необходимо учитывать:</w:t>
            </w:r>
          </w:p>
          <w:p w:rsidR="007133BF" w:rsidRPr="003F6888" w:rsidRDefault="007133BF" w:rsidP="00542674">
            <w:pPr>
              <w:numPr>
                <w:ilvl w:val="0"/>
                <w:numId w:val="16"/>
              </w:numPr>
              <w:spacing w:after="0" w:line="240" w:lineRule="auto"/>
              <w:ind w:left="0"/>
              <w:rPr>
                <w:rFonts w:ascii="Times New Roman" w:eastAsia="Times New Roman" w:hAnsi="Times New Roman" w:cs="Times New Roman"/>
                <w:sz w:val="24"/>
                <w:szCs w:val="24"/>
                <w:lang w:eastAsia="ru-RU"/>
              </w:rPr>
            </w:pPr>
            <w:r w:rsidRPr="003F6888">
              <w:rPr>
                <w:rFonts w:ascii="Times New Roman" w:eastAsia="Times New Roman" w:hAnsi="Times New Roman" w:cs="Times New Roman"/>
                <w:sz w:val="24"/>
                <w:szCs w:val="24"/>
                <w:lang w:eastAsia="ru-RU"/>
              </w:rPr>
              <w:t>правильность и осознанность изложения материала, полноту раскрытия понятий и закономерностей, точность употребления географической терминологии;</w:t>
            </w:r>
          </w:p>
          <w:p w:rsidR="007133BF" w:rsidRPr="003F6888" w:rsidRDefault="007133BF" w:rsidP="00542674">
            <w:pPr>
              <w:numPr>
                <w:ilvl w:val="0"/>
                <w:numId w:val="16"/>
              </w:numPr>
              <w:spacing w:after="0" w:line="240" w:lineRule="auto"/>
              <w:ind w:left="0"/>
              <w:rPr>
                <w:rFonts w:ascii="Times New Roman" w:eastAsia="Times New Roman" w:hAnsi="Times New Roman" w:cs="Times New Roman"/>
                <w:sz w:val="24"/>
                <w:szCs w:val="24"/>
                <w:lang w:eastAsia="ru-RU"/>
              </w:rPr>
            </w:pPr>
            <w:r w:rsidRPr="003F6888">
              <w:rPr>
                <w:rFonts w:ascii="Times New Roman" w:eastAsia="Times New Roman" w:hAnsi="Times New Roman" w:cs="Times New Roman"/>
                <w:sz w:val="24"/>
                <w:szCs w:val="24"/>
                <w:lang w:eastAsia="ru-RU"/>
              </w:rPr>
              <w:t>самостоятельность ответа;</w:t>
            </w:r>
          </w:p>
          <w:p w:rsidR="007133BF" w:rsidRPr="003F6888" w:rsidRDefault="007133BF" w:rsidP="00542674">
            <w:pPr>
              <w:numPr>
                <w:ilvl w:val="0"/>
                <w:numId w:val="16"/>
              </w:numPr>
              <w:spacing w:after="0" w:line="240" w:lineRule="auto"/>
              <w:ind w:left="0"/>
              <w:rPr>
                <w:rFonts w:ascii="Times New Roman" w:eastAsia="Times New Roman" w:hAnsi="Times New Roman" w:cs="Times New Roman"/>
                <w:sz w:val="24"/>
                <w:szCs w:val="24"/>
                <w:lang w:eastAsia="ru-RU"/>
              </w:rPr>
            </w:pPr>
            <w:r w:rsidRPr="003F6888">
              <w:rPr>
                <w:rFonts w:ascii="Times New Roman" w:eastAsia="Times New Roman" w:hAnsi="Times New Roman" w:cs="Times New Roman"/>
                <w:sz w:val="24"/>
                <w:szCs w:val="24"/>
                <w:lang w:eastAsia="ru-RU"/>
              </w:rPr>
              <w:t>логичность, доказательность в изложении материала;</w:t>
            </w:r>
          </w:p>
          <w:p w:rsidR="007133BF" w:rsidRPr="003F6888" w:rsidRDefault="007133BF" w:rsidP="00542674">
            <w:pPr>
              <w:numPr>
                <w:ilvl w:val="0"/>
                <w:numId w:val="16"/>
              </w:numPr>
              <w:spacing w:after="0" w:line="240" w:lineRule="auto"/>
              <w:ind w:left="0"/>
              <w:rPr>
                <w:rFonts w:ascii="Times New Roman" w:eastAsia="Times New Roman" w:hAnsi="Times New Roman" w:cs="Times New Roman"/>
                <w:sz w:val="24"/>
                <w:szCs w:val="24"/>
                <w:lang w:eastAsia="ru-RU"/>
              </w:rPr>
            </w:pPr>
            <w:r w:rsidRPr="003F6888">
              <w:rPr>
                <w:rFonts w:ascii="Times New Roman" w:eastAsia="Times New Roman" w:hAnsi="Times New Roman" w:cs="Times New Roman"/>
                <w:sz w:val="24"/>
                <w:szCs w:val="24"/>
                <w:lang w:eastAsia="ru-RU"/>
              </w:rPr>
              <w:t>степень сформированности интеллектуальных, обще учебных, специфических умений.</w:t>
            </w:r>
          </w:p>
          <w:p w:rsidR="007133BF" w:rsidRPr="003F6888" w:rsidRDefault="007133BF" w:rsidP="00542674">
            <w:pPr>
              <w:spacing w:after="0" w:line="240" w:lineRule="auto"/>
              <w:rPr>
                <w:rFonts w:ascii="Times New Roman" w:eastAsia="Times New Roman" w:hAnsi="Times New Roman" w:cs="Times New Roman"/>
                <w:sz w:val="24"/>
                <w:szCs w:val="24"/>
                <w:lang w:eastAsia="ru-RU"/>
              </w:rPr>
            </w:pPr>
            <w:r w:rsidRPr="003F6888">
              <w:rPr>
                <w:rFonts w:ascii="Times New Roman" w:eastAsia="Times New Roman" w:hAnsi="Times New Roman" w:cs="Times New Roman"/>
                <w:sz w:val="24"/>
                <w:szCs w:val="24"/>
                <w:lang w:eastAsia="ru-RU"/>
              </w:rPr>
              <w:br/>
            </w:r>
            <w:r w:rsidRPr="003F6888">
              <w:rPr>
                <w:rFonts w:ascii="Times New Roman" w:eastAsia="Times New Roman" w:hAnsi="Times New Roman" w:cs="Times New Roman"/>
                <w:i/>
                <w:iCs/>
                <w:sz w:val="24"/>
                <w:szCs w:val="24"/>
                <w:lang w:eastAsia="ru-RU"/>
              </w:rPr>
              <w:t>Отметка "5"</w:t>
            </w:r>
            <w:r w:rsidRPr="003F6888">
              <w:rPr>
                <w:rFonts w:ascii="Times New Roman" w:eastAsia="Times New Roman" w:hAnsi="Times New Roman" w:cs="Times New Roman"/>
                <w:sz w:val="24"/>
                <w:szCs w:val="24"/>
                <w:lang w:eastAsia="ru-RU"/>
              </w:rPr>
              <w:t xml:space="preserve"> - ответ полный, правильный, отражающий основной материал курса; правильно </w:t>
            </w:r>
            <w:r w:rsidRPr="003F6888">
              <w:rPr>
                <w:rFonts w:ascii="Times New Roman" w:eastAsia="Times New Roman" w:hAnsi="Times New Roman" w:cs="Times New Roman"/>
                <w:sz w:val="24"/>
                <w:szCs w:val="24"/>
                <w:lang w:eastAsia="ru-RU"/>
              </w:rPr>
              <w:lastRenderedPageBreak/>
              <w:t>раскрыто содержание понятий, закономерностей, географических взаимосвязей и конкретизация их примерами; правильное использование карты и других источников знаний; ответ самостоятельный с опорой на ранее приобретенные знания и дополнительные сведения о важнейших географических событиях современности.</w:t>
            </w:r>
            <w:r w:rsidRPr="003F6888">
              <w:rPr>
                <w:rFonts w:ascii="Times New Roman" w:eastAsia="Times New Roman" w:hAnsi="Times New Roman" w:cs="Times New Roman"/>
                <w:sz w:val="24"/>
                <w:szCs w:val="24"/>
                <w:lang w:eastAsia="ru-RU"/>
              </w:rPr>
              <w:br/>
            </w:r>
            <w:r w:rsidRPr="003F6888">
              <w:rPr>
                <w:rFonts w:ascii="Times New Roman" w:eastAsia="Times New Roman" w:hAnsi="Times New Roman" w:cs="Times New Roman"/>
                <w:sz w:val="24"/>
                <w:szCs w:val="24"/>
                <w:lang w:eastAsia="ru-RU"/>
              </w:rPr>
              <w:br/>
            </w:r>
            <w:r w:rsidRPr="003F6888">
              <w:rPr>
                <w:rFonts w:ascii="Times New Roman" w:eastAsia="Times New Roman" w:hAnsi="Times New Roman" w:cs="Times New Roman"/>
                <w:i/>
                <w:iCs/>
                <w:sz w:val="24"/>
                <w:szCs w:val="24"/>
                <w:lang w:eastAsia="ru-RU"/>
              </w:rPr>
              <w:t xml:space="preserve"> Отметка "4"</w:t>
            </w:r>
            <w:r w:rsidRPr="003F6888">
              <w:rPr>
                <w:rFonts w:ascii="Times New Roman" w:eastAsia="Times New Roman" w:hAnsi="Times New Roman" w:cs="Times New Roman"/>
                <w:sz w:val="24"/>
                <w:szCs w:val="24"/>
                <w:lang w:eastAsia="ru-RU"/>
              </w:rPr>
              <w:t xml:space="preserve"> - ответ удовлетворяет ранее названным требованиям, он полный, правильный; есть неточности в изложении основного географического материала или выводах, легко исправляемые по дополнительным вопросам учителя.</w:t>
            </w:r>
            <w:r w:rsidRPr="003F6888">
              <w:rPr>
                <w:rFonts w:ascii="Times New Roman" w:eastAsia="Times New Roman" w:hAnsi="Times New Roman" w:cs="Times New Roman"/>
                <w:sz w:val="24"/>
                <w:szCs w:val="24"/>
                <w:lang w:eastAsia="ru-RU"/>
              </w:rPr>
              <w:br/>
            </w:r>
            <w:r w:rsidRPr="003F6888">
              <w:rPr>
                <w:rFonts w:ascii="Times New Roman" w:eastAsia="Times New Roman" w:hAnsi="Times New Roman" w:cs="Times New Roman"/>
                <w:sz w:val="24"/>
                <w:szCs w:val="24"/>
                <w:lang w:eastAsia="ru-RU"/>
              </w:rPr>
              <w:br/>
            </w:r>
            <w:r w:rsidRPr="003F6888">
              <w:rPr>
                <w:rFonts w:ascii="Times New Roman" w:eastAsia="Times New Roman" w:hAnsi="Times New Roman" w:cs="Times New Roman"/>
                <w:i/>
                <w:iCs/>
                <w:sz w:val="24"/>
                <w:szCs w:val="24"/>
                <w:lang w:eastAsia="ru-RU"/>
              </w:rPr>
              <w:t xml:space="preserve"> Отметка "3"</w:t>
            </w:r>
            <w:r w:rsidRPr="003F6888">
              <w:rPr>
                <w:rFonts w:ascii="Times New Roman" w:eastAsia="Times New Roman" w:hAnsi="Times New Roman" w:cs="Times New Roman"/>
                <w:sz w:val="24"/>
                <w:szCs w:val="24"/>
                <w:lang w:eastAsia="ru-RU"/>
              </w:rPr>
              <w:t xml:space="preserve"> - ответ правильный, ученик в основном понимает материал, но нечетко определяет понятия и закономерности; затрудняется в самостоятельном объяснении взаимосвязей, непоследовательно излагает материал, допускает ошибки в использовании карт при ответе.</w:t>
            </w:r>
            <w:r w:rsidRPr="003F6888">
              <w:rPr>
                <w:rFonts w:ascii="Times New Roman" w:eastAsia="Times New Roman" w:hAnsi="Times New Roman" w:cs="Times New Roman"/>
                <w:sz w:val="24"/>
                <w:szCs w:val="24"/>
                <w:lang w:eastAsia="ru-RU"/>
              </w:rPr>
              <w:br/>
            </w:r>
            <w:r w:rsidRPr="003F6888">
              <w:rPr>
                <w:rFonts w:ascii="Times New Roman" w:eastAsia="Times New Roman" w:hAnsi="Times New Roman" w:cs="Times New Roman"/>
                <w:sz w:val="24"/>
                <w:szCs w:val="24"/>
                <w:lang w:eastAsia="ru-RU"/>
              </w:rPr>
              <w:br/>
            </w:r>
            <w:r w:rsidRPr="003F6888">
              <w:rPr>
                <w:rFonts w:ascii="Times New Roman" w:eastAsia="Times New Roman" w:hAnsi="Times New Roman" w:cs="Times New Roman"/>
                <w:i/>
                <w:iCs/>
                <w:sz w:val="24"/>
                <w:szCs w:val="24"/>
                <w:lang w:eastAsia="ru-RU"/>
              </w:rPr>
              <w:t xml:space="preserve"> Отметка "2"</w:t>
            </w:r>
            <w:r w:rsidRPr="003F6888">
              <w:rPr>
                <w:rFonts w:ascii="Times New Roman" w:eastAsia="Times New Roman" w:hAnsi="Times New Roman" w:cs="Times New Roman"/>
                <w:sz w:val="24"/>
                <w:szCs w:val="24"/>
                <w:lang w:eastAsia="ru-RU"/>
              </w:rPr>
              <w:t xml:space="preserve"> - ответ неправильный; не раскрыто основное содержание учебного материала, не даются ответы на вспомогательные вопросы учителя, грубые ошибки в определении понятий; неумение работать с картой.</w:t>
            </w:r>
            <w:r w:rsidRPr="003F6888">
              <w:rPr>
                <w:rFonts w:ascii="Times New Roman" w:eastAsia="Times New Roman" w:hAnsi="Times New Roman" w:cs="Times New Roman"/>
                <w:sz w:val="24"/>
                <w:szCs w:val="24"/>
                <w:lang w:eastAsia="ru-RU"/>
              </w:rPr>
              <w:br/>
            </w:r>
            <w:r w:rsidRPr="003F6888">
              <w:rPr>
                <w:rFonts w:ascii="Times New Roman" w:eastAsia="Times New Roman" w:hAnsi="Times New Roman" w:cs="Times New Roman"/>
                <w:sz w:val="24"/>
                <w:szCs w:val="24"/>
                <w:lang w:eastAsia="ru-RU"/>
              </w:rPr>
              <w:br/>
            </w:r>
            <w:r w:rsidRPr="003F6888">
              <w:rPr>
                <w:rFonts w:ascii="Times New Roman" w:eastAsia="Times New Roman" w:hAnsi="Times New Roman" w:cs="Times New Roman"/>
                <w:sz w:val="24"/>
                <w:szCs w:val="24"/>
                <w:u w:val="single"/>
                <w:lang w:eastAsia="ru-RU"/>
              </w:rPr>
              <w:t>Оценка практических умений учащихся</w:t>
            </w:r>
            <w:r w:rsidRPr="003F6888">
              <w:rPr>
                <w:rFonts w:ascii="Times New Roman" w:eastAsia="Times New Roman" w:hAnsi="Times New Roman" w:cs="Times New Roman"/>
                <w:sz w:val="24"/>
                <w:szCs w:val="24"/>
                <w:lang w:eastAsia="ru-RU"/>
              </w:rPr>
              <w:br/>
            </w:r>
            <w:r w:rsidRPr="003F6888">
              <w:rPr>
                <w:rFonts w:ascii="Times New Roman" w:eastAsia="Times New Roman" w:hAnsi="Times New Roman" w:cs="Times New Roman"/>
                <w:sz w:val="24"/>
                <w:szCs w:val="24"/>
                <w:lang w:eastAsia="ru-RU"/>
              </w:rPr>
              <w:br/>
              <w:t>Оценка за умение работать с картой и другими источниками географических знаний.</w:t>
            </w:r>
            <w:r w:rsidRPr="003F6888">
              <w:rPr>
                <w:rFonts w:ascii="Times New Roman" w:eastAsia="Times New Roman" w:hAnsi="Times New Roman" w:cs="Times New Roman"/>
                <w:sz w:val="24"/>
                <w:szCs w:val="24"/>
                <w:lang w:eastAsia="ru-RU"/>
              </w:rPr>
              <w:br/>
            </w:r>
            <w:r w:rsidRPr="003F6888">
              <w:rPr>
                <w:rFonts w:ascii="Times New Roman" w:eastAsia="Times New Roman" w:hAnsi="Times New Roman" w:cs="Times New Roman"/>
                <w:sz w:val="24"/>
                <w:szCs w:val="24"/>
                <w:lang w:eastAsia="ru-RU"/>
              </w:rPr>
              <w:br/>
            </w:r>
            <w:r w:rsidRPr="003F6888">
              <w:rPr>
                <w:rFonts w:ascii="Times New Roman" w:eastAsia="Times New Roman" w:hAnsi="Times New Roman" w:cs="Times New Roman"/>
                <w:i/>
                <w:iCs/>
                <w:sz w:val="24"/>
                <w:szCs w:val="24"/>
                <w:lang w:eastAsia="ru-RU"/>
              </w:rPr>
              <w:t xml:space="preserve">Отметка "5" </w:t>
            </w:r>
            <w:r w:rsidRPr="003F6888">
              <w:rPr>
                <w:rFonts w:ascii="Times New Roman" w:eastAsia="Times New Roman" w:hAnsi="Times New Roman" w:cs="Times New Roman"/>
                <w:sz w:val="24"/>
                <w:szCs w:val="24"/>
                <w:lang w:eastAsia="ru-RU"/>
              </w:rPr>
              <w:t>- правильный и полный отбор источников знаний, рациональное их использование в определенной последовательности; соблюдение логики в описании или характеристике географических территорий или объектов; самостоятельное выполнение и формулировка выводов на основе практической деятельности; аккуратное оформление результатов работы.</w:t>
            </w:r>
            <w:r w:rsidRPr="003F6888">
              <w:rPr>
                <w:rFonts w:ascii="Times New Roman" w:eastAsia="Times New Roman" w:hAnsi="Times New Roman" w:cs="Times New Roman"/>
                <w:sz w:val="24"/>
                <w:szCs w:val="24"/>
                <w:lang w:eastAsia="ru-RU"/>
              </w:rPr>
              <w:br/>
            </w:r>
            <w:r w:rsidRPr="003F6888">
              <w:rPr>
                <w:rFonts w:ascii="Times New Roman" w:eastAsia="Times New Roman" w:hAnsi="Times New Roman" w:cs="Times New Roman"/>
                <w:i/>
                <w:iCs/>
                <w:sz w:val="24"/>
                <w:szCs w:val="24"/>
                <w:lang w:eastAsia="ru-RU"/>
              </w:rPr>
              <w:t xml:space="preserve"> Отметка "4"</w:t>
            </w:r>
            <w:r w:rsidRPr="003F6888">
              <w:rPr>
                <w:rFonts w:ascii="Times New Roman" w:eastAsia="Times New Roman" w:hAnsi="Times New Roman" w:cs="Times New Roman"/>
                <w:sz w:val="24"/>
                <w:szCs w:val="24"/>
                <w:lang w:eastAsia="ru-RU"/>
              </w:rPr>
              <w:t xml:space="preserve"> - правильный и полный отбор источников знаний; допускаются неточности в использовании карт и других источников знаний, в оформлении результатов.</w:t>
            </w:r>
            <w:r w:rsidRPr="003F6888">
              <w:rPr>
                <w:rFonts w:ascii="Times New Roman" w:eastAsia="Times New Roman" w:hAnsi="Times New Roman" w:cs="Times New Roman"/>
                <w:sz w:val="24"/>
                <w:szCs w:val="24"/>
                <w:lang w:eastAsia="ru-RU"/>
              </w:rPr>
              <w:br/>
            </w:r>
            <w:r w:rsidRPr="003F6888">
              <w:rPr>
                <w:rFonts w:ascii="Times New Roman" w:eastAsia="Times New Roman" w:hAnsi="Times New Roman" w:cs="Times New Roman"/>
                <w:i/>
                <w:iCs/>
                <w:sz w:val="24"/>
                <w:szCs w:val="24"/>
                <w:lang w:eastAsia="ru-RU"/>
              </w:rPr>
              <w:t xml:space="preserve"> Отметка "3"</w:t>
            </w:r>
            <w:r w:rsidRPr="003F6888">
              <w:rPr>
                <w:rFonts w:ascii="Times New Roman" w:eastAsia="Times New Roman" w:hAnsi="Times New Roman" w:cs="Times New Roman"/>
                <w:sz w:val="24"/>
                <w:szCs w:val="24"/>
                <w:lang w:eastAsia="ru-RU"/>
              </w:rPr>
              <w:t xml:space="preserve"> - правильное использование основных источников знаний; допускаются неточности в формулировке выводов; неаккуратное оформление результатов.</w:t>
            </w:r>
            <w:r w:rsidRPr="003F6888">
              <w:rPr>
                <w:rFonts w:ascii="Times New Roman" w:eastAsia="Times New Roman" w:hAnsi="Times New Roman" w:cs="Times New Roman"/>
                <w:sz w:val="24"/>
                <w:szCs w:val="24"/>
                <w:lang w:eastAsia="ru-RU"/>
              </w:rPr>
              <w:br/>
            </w:r>
            <w:r w:rsidRPr="003F6888">
              <w:rPr>
                <w:rFonts w:ascii="Times New Roman" w:eastAsia="Times New Roman" w:hAnsi="Times New Roman" w:cs="Times New Roman"/>
                <w:i/>
                <w:iCs/>
                <w:sz w:val="24"/>
                <w:szCs w:val="24"/>
                <w:lang w:eastAsia="ru-RU"/>
              </w:rPr>
              <w:t>Отметка "2"</w:t>
            </w:r>
            <w:r w:rsidRPr="003F6888">
              <w:rPr>
                <w:rFonts w:ascii="Times New Roman" w:eastAsia="Times New Roman" w:hAnsi="Times New Roman" w:cs="Times New Roman"/>
                <w:sz w:val="24"/>
                <w:szCs w:val="24"/>
                <w:lang w:eastAsia="ru-RU"/>
              </w:rPr>
              <w:t xml:space="preserve"> - неумение отбирать и использовать основные источники знаний; допускаются существенные ошибки в выполнении заданий и оформлении результатов.</w:t>
            </w:r>
            <w:r w:rsidRPr="003F6888">
              <w:rPr>
                <w:rFonts w:ascii="Times New Roman" w:eastAsia="Times New Roman" w:hAnsi="Times New Roman" w:cs="Times New Roman"/>
                <w:sz w:val="24"/>
                <w:szCs w:val="24"/>
                <w:lang w:eastAsia="ru-RU"/>
              </w:rPr>
              <w:br/>
            </w:r>
            <w:r w:rsidRPr="003F6888">
              <w:rPr>
                <w:rFonts w:ascii="Times New Roman" w:eastAsia="Times New Roman" w:hAnsi="Times New Roman" w:cs="Times New Roman"/>
                <w:sz w:val="24"/>
                <w:szCs w:val="24"/>
                <w:lang w:eastAsia="ru-RU"/>
              </w:rPr>
              <w:br/>
            </w:r>
            <w:r w:rsidRPr="003F6888">
              <w:rPr>
                <w:rFonts w:ascii="Times New Roman" w:eastAsia="Times New Roman" w:hAnsi="Times New Roman" w:cs="Times New Roman"/>
                <w:sz w:val="24"/>
                <w:szCs w:val="24"/>
                <w:lang w:eastAsia="ru-RU"/>
              </w:rPr>
              <w:br/>
            </w:r>
            <w:r w:rsidRPr="003F6888">
              <w:rPr>
                <w:rFonts w:ascii="Times New Roman" w:eastAsia="Times New Roman" w:hAnsi="Times New Roman" w:cs="Times New Roman"/>
                <w:sz w:val="24"/>
                <w:szCs w:val="24"/>
                <w:u w:val="single"/>
                <w:lang w:eastAsia="ru-RU"/>
              </w:rPr>
              <w:t>Оценка умений проводить наблюдения в природе и на производстве</w:t>
            </w:r>
            <w:r w:rsidRPr="003F6888">
              <w:rPr>
                <w:rFonts w:ascii="Times New Roman" w:eastAsia="Times New Roman" w:hAnsi="Times New Roman" w:cs="Times New Roman"/>
                <w:sz w:val="24"/>
                <w:szCs w:val="24"/>
                <w:lang w:eastAsia="ru-RU"/>
              </w:rPr>
              <w:br/>
            </w:r>
            <w:r w:rsidRPr="003F6888">
              <w:rPr>
                <w:rFonts w:ascii="Times New Roman" w:eastAsia="Times New Roman" w:hAnsi="Times New Roman" w:cs="Times New Roman"/>
                <w:sz w:val="24"/>
                <w:szCs w:val="24"/>
                <w:lang w:eastAsia="ru-RU"/>
              </w:rPr>
              <w:br/>
            </w:r>
            <w:r w:rsidRPr="003F6888">
              <w:rPr>
                <w:rFonts w:ascii="Times New Roman" w:eastAsia="Times New Roman" w:hAnsi="Times New Roman" w:cs="Times New Roman"/>
                <w:i/>
                <w:iCs/>
                <w:sz w:val="24"/>
                <w:szCs w:val="24"/>
                <w:lang w:eastAsia="ru-RU"/>
              </w:rPr>
              <w:t>Отметка "5"</w:t>
            </w:r>
            <w:r w:rsidRPr="003F6888">
              <w:rPr>
                <w:rFonts w:ascii="Times New Roman" w:eastAsia="Times New Roman" w:hAnsi="Times New Roman" w:cs="Times New Roman"/>
                <w:sz w:val="24"/>
                <w:szCs w:val="24"/>
                <w:lang w:eastAsia="ru-RU"/>
              </w:rPr>
              <w:t xml:space="preserve"> - правильно по плану проведено наблюдение; точное отражение особенностей объекта или явления в описаниях, зарисовках, диаграммах, схемах; правильная формулировка выводов; аккуратное оформление наблюдений.</w:t>
            </w:r>
            <w:r w:rsidRPr="003F6888">
              <w:rPr>
                <w:rFonts w:ascii="Times New Roman" w:eastAsia="Times New Roman" w:hAnsi="Times New Roman" w:cs="Times New Roman"/>
                <w:sz w:val="24"/>
                <w:szCs w:val="24"/>
                <w:lang w:eastAsia="ru-RU"/>
              </w:rPr>
              <w:br/>
            </w:r>
            <w:r w:rsidRPr="003F6888">
              <w:rPr>
                <w:rFonts w:ascii="Times New Roman" w:eastAsia="Times New Roman" w:hAnsi="Times New Roman" w:cs="Times New Roman"/>
                <w:sz w:val="24"/>
                <w:szCs w:val="24"/>
                <w:lang w:eastAsia="ru-RU"/>
              </w:rPr>
              <w:br/>
            </w:r>
            <w:r w:rsidRPr="003F6888">
              <w:rPr>
                <w:rFonts w:ascii="Times New Roman" w:eastAsia="Times New Roman" w:hAnsi="Times New Roman" w:cs="Times New Roman"/>
                <w:i/>
                <w:iCs/>
                <w:sz w:val="24"/>
                <w:szCs w:val="24"/>
                <w:lang w:eastAsia="ru-RU"/>
              </w:rPr>
              <w:t>Отметка "4"</w:t>
            </w:r>
            <w:r w:rsidRPr="003F6888">
              <w:rPr>
                <w:rFonts w:ascii="Times New Roman" w:eastAsia="Times New Roman" w:hAnsi="Times New Roman" w:cs="Times New Roman"/>
                <w:sz w:val="24"/>
                <w:szCs w:val="24"/>
                <w:lang w:eastAsia="ru-RU"/>
              </w:rPr>
              <w:t xml:space="preserve"> - правильно, по плану проведено наблюдение; недочеты в отражении объекта или явления; правильная формулировка выводов; недостатки в оформлении наблюдений.</w:t>
            </w:r>
            <w:r w:rsidRPr="003F6888">
              <w:rPr>
                <w:rFonts w:ascii="Times New Roman" w:eastAsia="Times New Roman" w:hAnsi="Times New Roman" w:cs="Times New Roman"/>
                <w:sz w:val="24"/>
                <w:szCs w:val="24"/>
                <w:lang w:eastAsia="ru-RU"/>
              </w:rPr>
              <w:br/>
            </w:r>
            <w:r w:rsidRPr="003F6888">
              <w:rPr>
                <w:rFonts w:ascii="Times New Roman" w:eastAsia="Times New Roman" w:hAnsi="Times New Roman" w:cs="Times New Roman"/>
                <w:sz w:val="24"/>
                <w:szCs w:val="24"/>
                <w:lang w:eastAsia="ru-RU"/>
              </w:rPr>
              <w:br/>
            </w:r>
            <w:r w:rsidRPr="003F6888">
              <w:rPr>
                <w:rFonts w:ascii="Times New Roman" w:eastAsia="Times New Roman" w:hAnsi="Times New Roman" w:cs="Times New Roman"/>
                <w:i/>
                <w:iCs/>
                <w:sz w:val="24"/>
                <w:szCs w:val="24"/>
                <w:lang w:eastAsia="ru-RU"/>
              </w:rPr>
              <w:t>Отметка "3</w:t>
            </w:r>
            <w:r w:rsidRPr="003F6888">
              <w:rPr>
                <w:rFonts w:ascii="Times New Roman" w:eastAsia="Times New Roman" w:hAnsi="Times New Roman" w:cs="Times New Roman"/>
                <w:sz w:val="24"/>
                <w:szCs w:val="24"/>
                <w:lang w:eastAsia="ru-RU"/>
              </w:rPr>
              <w:t>" - допускаются неточности в проведении наблюдения по плану; выделены не все особенности объектов и явлений; допускаются неточности в формулировке выводов; имеются существенные недостатки в оформлении наблюдений.</w:t>
            </w:r>
            <w:r w:rsidRPr="003F6888">
              <w:rPr>
                <w:rFonts w:ascii="Times New Roman" w:eastAsia="Times New Roman" w:hAnsi="Times New Roman" w:cs="Times New Roman"/>
                <w:sz w:val="24"/>
                <w:szCs w:val="24"/>
                <w:lang w:eastAsia="ru-RU"/>
              </w:rPr>
              <w:br/>
            </w:r>
            <w:r w:rsidRPr="003F6888">
              <w:rPr>
                <w:rFonts w:ascii="Times New Roman" w:eastAsia="Times New Roman" w:hAnsi="Times New Roman" w:cs="Times New Roman"/>
                <w:sz w:val="24"/>
                <w:szCs w:val="24"/>
                <w:lang w:eastAsia="ru-RU"/>
              </w:rPr>
              <w:br/>
            </w:r>
            <w:r w:rsidRPr="003F6888">
              <w:rPr>
                <w:rFonts w:ascii="Times New Roman" w:eastAsia="Times New Roman" w:hAnsi="Times New Roman" w:cs="Times New Roman"/>
                <w:i/>
                <w:iCs/>
                <w:sz w:val="24"/>
                <w:szCs w:val="24"/>
                <w:lang w:eastAsia="ru-RU"/>
              </w:rPr>
              <w:t>Отметка "2"</w:t>
            </w:r>
            <w:r w:rsidRPr="003F6888">
              <w:rPr>
                <w:rFonts w:ascii="Times New Roman" w:eastAsia="Times New Roman" w:hAnsi="Times New Roman" w:cs="Times New Roman"/>
                <w:sz w:val="24"/>
                <w:szCs w:val="24"/>
                <w:lang w:eastAsia="ru-RU"/>
              </w:rPr>
              <w:t xml:space="preserve"> - неправильное выполнение задания; неумение сделать выводы на основе наблюдений.</w:t>
            </w:r>
            <w:r w:rsidRPr="003F6888">
              <w:rPr>
                <w:rFonts w:ascii="Times New Roman" w:eastAsia="Times New Roman" w:hAnsi="Times New Roman" w:cs="Times New Roman"/>
                <w:sz w:val="24"/>
                <w:szCs w:val="24"/>
                <w:lang w:eastAsia="ru-RU"/>
              </w:rPr>
              <w:br/>
            </w:r>
            <w:r w:rsidRPr="003F6888">
              <w:rPr>
                <w:rFonts w:ascii="Times New Roman" w:eastAsia="Times New Roman" w:hAnsi="Times New Roman" w:cs="Times New Roman"/>
                <w:sz w:val="24"/>
                <w:szCs w:val="24"/>
                <w:lang w:eastAsia="ru-RU"/>
              </w:rPr>
              <w:br/>
            </w:r>
            <w:r w:rsidR="0062036D" w:rsidRPr="003F6888">
              <w:rPr>
                <w:rFonts w:ascii="Times New Roman" w:eastAsia="Times New Roman" w:hAnsi="Times New Roman" w:cs="Times New Roman"/>
                <w:b/>
                <w:sz w:val="24"/>
                <w:szCs w:val="24"/>
                <w:lang w:eastAsia="ru-RU"/>
              </w:rPr>
              <w:t>2.4.</w:t>
            </w:r>
            <w:r w:rsidRPr="003F6888">
              <w:rPr>
                <w:rFonts w:ascii="Times New Roman" w:eastAsia="Times New Roman" w:hAnsi="Times New Roman" w:cs="Times New Roman"/>
                <w:b/>
                <w:sz w:val="24"/>
                <w:szCs w:val="24"/>
                <w:lang w:eastAsia="ru-RU"/>
              </w:rPr>
              <w:t>БИОЛОГИЯ</w:t>
            </w:r>
            <w:r w:rsidR="0062036D" w:rsidRPr="003F6888">
              <w:rPr>
                <w:rFonts w:ascii="Times New Roman" w:eastAsia="Times New Roman" w:hAnsi="Times New Roman" w:cs="Times New Roman"/>
                <w:b/>
                <w:sz w:val="24"/>
                <w:szCs w:val="24"/>
                <w:lang w:eastAsia="ru-RU"/>
              </w:rPr>
              <w:t>.</w:t>
            </w:r>
            <w:r w:rsidRPr="003F6888">
              <w:rPr>
                <w:rFonts w:ascii="Times New Roman" w:eastAsia="Times New Roman" w:hAnsi="Times New Roman" w:cs="Times New Roman"/>
                <w:b/>
                <w:sz w:val="24"/>
                <w:szCs w:val="24"/>
                <w:lang w:eastAsia="ru-RU"/>
              </w:rPr>
              <w:br/>
            </w:r>
            <w:r w:rsidRPr="003F6888">
              <w:rPr>
                <w:rFonts w:ascii="Times New Roman" w:eastAsia="Times New Roman" w:hAnsi="Times New Roman" w:cs="Times New Roman"/>
                <w:sz w:val="24"/>
                <w:szCs w:val="24"/>
                <w:lang w:eastAsia="ru-RU"/>
              </w:rPr>
              <w:br/>
              <w:t xml:space="preserve">Оценка знаний и умений в большой степени зависит от вида допускаемых учащимися ошибок. </w:t>
            </w:r>
            <w:r w:rsidRPr="003F6888">
              <w:rPr>
                <w:rFonts w:ascii="Times New Roman" w:eastAsia="Times New Roman" w:hAnsi="Times New Roman" w:cs="Times New Roman"/>
                <w:sz w:val="24"/>
                <w:szCs w:val="24"/>
                <w:lang w:eastAsia="ru-RU"/>
              </w:rPr>
              <w:lastRenderedPageBreak/>
              <w:t>Различаются грубые, существенные и мелкие, несущественные.</w:t>
            </w:r>
          </w:p>
          <w:p w:rsidR="007133BF" w:rsidRPr="003F6888" w:rsidRDefault="007133BF" w:rsidP="00542674">
            <w:pPr>
              <w:numPr>
                <w:ilvl w:val="0"/>
                <w:numId w:val="17"/>
              </w:numPr>
              <w:spacing w:after="0" w:line="240" w:lineRule="auto"/>
              <w:ind w:left="0"/>
              <w:rPr>
                <w:rFonts w:ascii="Times New Roman" w:eastAsia="Times New Roman" w:hAnsi="Times New Roman" w:cs="Times New Roman"/>
                <w:sz w:val="24"/>
                <w:szCs w:val="24"/>
                <w:lang w:eastAsia="ru-RU"/>
              </w:rPr>
            </w:pPr>
            <w:r w:rsidRPr="003F6888">
              <w:rPr>
                <w:rFonts w:ascii="Times New Roman" w:eastAsia="Times New Roman" w:hAnsi="Times New Roman" w:cs="Times New Roman"/>
                <w:sz w:val="24"/>
                <w:szCs w:val="24"/>
                <w:lang w:eastAsia="ru-RU"/>
              </w:rPr>
              <w:t>Существенными считаются ошибки, искажающие смысл основных понятий: неправильное определение важнейших признаков изучаемых биологических объектов и явлений, неточности в оформлении определений, отсутствие умений сравнивать, устанавливать взаимосвязи.</w:t>
            </w:r>
          </w:p>
          <w:p w:rsidR="007133BF" w:rsidRPr="003F6888" w:rsidRDefault="007133BF" w:rsidP="00542674">
            <w:pPr>
              <w:numPr>
                <w:ilvl w:val="0"/>
                <w:numId w:val="17"/>
              </w:numPr>
              <w:spacing w:after="0" w:line="240" w:lineRule="auto"/>
              <w:ind w:left="0"/>
              <w:rPr>
                <w:rFonts w:ascii="Times New Roman" w:eastAsia="Times New Roman" w:hAnsi="Times New Roman" w:cs="Times New Roman"/>
                <w:sz w:val="24"/>
                <w:szCs w:val="24"/>
                <w:lang w:eastAsia="ru-RU"/>
              </w:rPr>
            </w:pPr>
            <w:r w:rsidRPr="003F6888">
              <w:rPr>
                <w:rFonts w:ascii="Times New Roman" w:eastAsia="Times New Roman" w:hAnsi="Times New Roman" w:cs="Times New Roman"/>
                <w:sz w:val="24"/>
                <w:szCs w:val="24"/>
                <w:lang w:eastAsia="ru-RU"/>
              </w:rPr>
              <w:t>К несущественным ошибкам относятся неточности, допущенные при раскрытии второстепенных признаков, ошибки, связанные с нарушением последовательности ответа и учебных действий, ошибки, в написании терминов, в подборе примеров.</w:t>
            </w:r>
          </w:p>
          <w:p w:rsidR="007133BF" w:rsidRPr="003F6888" w:rsidRDefault="007133BF" w:rsidP="00542674">
            <w:pPr>
              <w:spacing w:after="0" w:line="240" w:lineRule="auto"/>
              <w:rPr>
                <w:rFonts w:ascii="Times New Roman" w:eastAsia="Times New Roman" w:hAnsi="Times New Roman" w:cs="Times New Roman"/>
                <w:sz w:val="24"/>
                <w:szCs w:val="24"/>
                <w:lang w:eastAsia="ru-RU"/>
              </w:rPr>
            </w:pPr>
            <w:r w:rsidRPr="003F6888">
              <w:rPr>
                <w:rFonts w:ascii="Times New Roman" w:eastAsia="Times New Roman" w:hAnsi="Times New Roman" w:cs="Times New Roman"/>
                <w:i/>
                <w:iCs/>
                <w:sz w:val="24"/>
                <w:szCs w:val="24"/>
                <w:lang w:eastAsia="ru-RU"/>
              </w:rPr>
              <w:t>Отличную отметку</w:t>
            </w:r>
            <w:r w:rsidRPr="003F6888">
              <w:rPr>
                <w:rFonts w:ascii="Times New Roman" w:eastAsia="Times New Roman" w:hAnsi="Times New Roman" w:cs="Times New Roman"/>
                <w:sz w:val="24"/>
                <w:szCs w:val="24"/>
                <w:lang w:eastAsia="ru-RU"/>
              </w:rPr>
              <w:t xml:space="preserve"> выставляют за ответ, в котором указаны все имеющиеся в эталоне элементы знаний и нет ошибок.</w:t>
            </w:r>
            <w:r w:rsidRPr="003F6888">
              <w:rPr>
                <w:rFonts w:ascii="Times New Roman" w:eastAsia="Times New Roman" w:hAnsi="Times New Roman" w:cs="Times New Roman"/>
                <w:sz w:val="24"/>
                <w:szCs w:val="24"/>
                <w:lang w:eastAsia="ru-RU"/>
              </w:rPr>
              <w:br/>
            </w:r>
            <w:r w:rsidRPr="003F6888">
              <w:rPr>
                <w:rFonts w:ascii="Times New Roman" w:eastAsia="Times New Roman" w:hAnsi="Times New Roman" w:cs="Times New Roman"/>
                <w:sz w:val="24"/>
                <w:szCs w:val="24"/>
                <w:lang w:eastAsia="ru-RU"/>
              </w:rPr>
              <w:br/>
            </w:r>
            <w:proofErr w:type="gramStart"/>
            <w:r w:rsidRPr="003F6888">
              <w:rPr>
                <w:rFonts w:ascii="Times New Roman" w:eastAsia="Times New Roman" w:hAnsi="Times New Roman" w:cs="Times New Roman"/>
                <w:sz w:val="24"/>
                <w:szCs w:val="24"/>
                <w:lang w:eastAsia="ru-RU"/>
              </w:rPr>
              <w:t xml:space="preserve">Если ученик не называет два из указанных в эталоне элемента, то отметка ставится </w:t>
            </w:r>
            <w:r w:rsidRPr="003F6888">
              <w:rPr>
                <w:rFonts w:ascii="Times New Roman" w:eastAsia="Times New Roman" w:hAnsi="Times New Roman" w:cs="Times New Roman"/>
                <w:i/>
                <w:iCs/>
                <w:sz w:val="24"/>
                <w:szCs w:val="24"/>
                <w:lang w:eastAsia="ru-RU"/>
              </w:rPr>
              <w:t>удовлетворительная.</w:t>
            </w:r>
            <w:proofErr w:type="gramEnd"/>
            <w:r w:rsidRPr="003F6888">
              <w:rPr>
                <w:rFonts w:ascii="Times New Roman" w:eastAsia="Times New Roman" w:hAnsi="Times New Roman" w:cs="Times New Roman"/>
                <w:sz w:val="24"/>
                <w:szCs w:val="24"/>
                <w:lang w:eastAsia="ru-RU"/>
              </w:rPr>
              <w:br/>
            </w:r>
            <w:r w:rsidRPr="003F6888">
              <w:rPr>
                <w:rFonts w:ascii="Times New Roman" w:eastAsia="Times New Roman" w:hAnsi="Times New Roman" w:cs="Times New Roman"/>
                <w:sz w:val="24"/>
                <w:szCs w:val="24"/>
                <w:lang w:eastAsia="ru-RU"/>
              </w:rPr>
              <w:br/>
              <w:t xml:space="preserve">К ответам ученика, как устным. Так и </w:t>
            </w:r>
            <w:proofErr w:type="gramStart"/>
            <w:r w:rsidRPr="003F6888">
              <w:rPr>
                <w:rFonts w:ascii="Times New Roman" w:eastAsia="Times New Roman" w:hAnsi="Times New Roman" w:cs="Times New Roman"/>
                <w:sz w:val="24"/>
                <w:szCs w:val="24"/>
                <w:lang w:eastAsia="ru-RU"/>
              </w:rPr>
              <w:t>письменным</w:t>
            </w:r>
            <w:proofErr w:type="gramEnd"/>
            <w:r w:rsidRPr="003F6888">
              <w:rPr>
                <w:rFonts w:ascii="Times New Roman" w:eastAsia="Times New Roman" w:hAnsi="Times New Roman" w:cs="Times New Roman"/>
                <w:sz w:val="24"/>
                <w:szCs w:val="24"/>
                <w:lang w:eastAsia="ru-RU"/>
              </w:rPr>
              <w:t xml:space="preserve"> предъявляются одинаковые требования, хотя при этом учитываются их особенности.</w:t>
            </w:r>
            <w:r w:rsidRPr="003F6888">
              <w:rPr>
                <w:rFonts w:ascii="Times New Roman" w:eastAsia="Times New Roman" w:hAnsi="Times New Roman" w:cs="Times New Roman"/>
                <w:sz w:val="24"/>
                <w:szCs w:val="24"/>
                <w:lang w:eastAsia="ru-RU"/>
              </w:rPr>
              <w:br/>
            </w:r>
            <w:r w:rsidRPr="003F6888">
              <w:rPr>
                <w:rFonts w:ascii="Times New Roman" w:eastAsia="Times New Roman" w:hAnsi="Times New Roman" w:cs="Times New Roman"/>
                <w:sz w:val="24"/>
                <w:szCs w:val="24"/>
                <w:lang w:eastAsia="ru-RU"/>
              </w:rPr>
              <w:br/>
              <w:t>В устном ответе на обязательном для всех уровне ученик должен использовать таблицы и натуральные объекты для иллюстрации рассказа. А ученик, претендующий на хорошую и отличную отметку за устный ответ, должен еще выполнить на доске схемы и рисунки, объяснить их, раскрыть значение и функции изображенных на рисунке объектов, установить их взаимосвязь.</w:t>
            </w:r>
            <w:r w:rsidRPr="003F6888">
              <w:rPr>
                <w:rFonts w:ascii="Times New Roman" w:eastAsia="Times New Roman" w:hAnsi="Times New Roman" w:cs="Times New Roman"/>
                <w:sz w:val="24"/>
                <w:szCs w:val="24"/>
                <w:lang w:eastAsia="ru-RU"/>
              </w:rPr>
              <w:br/>
            </w:r>
            <w:r w:rsidRPr="003F6888">
              <w:rPr>
                <w:rFonts w:ascii="Times New Roman" w:eastAsia="Times New Roman" w:hAnsi="Times New Roman" w:cs="Times New Roman"/>
                <w:sz w:val="24"/>
                <w:szCs w:val="24"/>
                <w:lang w:eastAsia="ru-RU"/>
              </w:rPr>
              <w:br/>
              <w:t>При оценке письменного ответа также следует исходить из поэлементного анализа знаний, определяя при этом ценность каждого элемента и выделяя обязательный и более высокий уровни. При оценке письменного ответа также следует исходить из поэлементного анализа знаний, определяя при этом ценность каждого элемента и выделяя обязательный и более высокий уровни. При оценке письменных работ должно учитываться и умение литературно оформлять ответ, последовательно излагать содержание вопроса. Важно оценивать как ответ на каждый вопрос, так и работу в целом.</w:t>
            </w:r>
            <w:r w:rsidRPr="003F6888">
              <w:rPr>
                <w:rFonts w:ascii="Times New Roman" w:eastAsia="Times New Roman" w:hAnsi="Times New Roman" w:cs="Times New Roman"/>
                <w:sz w:val="24"/>
                <w:szCs w:val="24"/>
                <w:lang w:eastAsia="ru-RU"/>
              </w:rPr>
              <w:br/>
            </w:r>
            <w:r w:rsidRPr="003F6888">
              <w:rPr>
                <w:rFonts w:ascii="Times New Roman" w:eastAsia="Times New Roman" w:hAnsi="Times New Roman" w:cs="Times New Roman"/>
                <w:sz w:val="24"/>
                <w:szCs w:val="24"/>
                <w:lang w:eastAsia="ru-RU"/>
              </w:rPr>
              <w:br/>
              <w:t>При фронтальном опросе положительная, удовлетворительная отметка может быть выставлена только в том случае, если ученик отвечал несколько раз и осветил наиболее существенные элементы по контролируемому материалу, т.е. обнаружил знания на базовом уровне.</w:t>
            </w:r>
            <w:r w:rsidRPr="003F6888">
              <w:rPr>
                <w:rFonts w:ascii="Times New Roman" w:eastAsia="Times New Roman" w:hAnsi="Times New Roman" w:cs="Times New Roman"/>
                <w:sz w:val="24"/>
                <w:szCs w:val="24"/>
                <w:lang w:eastAsia="ru-RU"/>
              </w:rPr>
              <w:br/>
            </w:r>
            <w:r w:rsidRPr="003F6888">
              <w:rPr>
                <w:rFonts w:ascii="Times New Roman" w:eastAsia="Times New Roman" w:hAnsi="Times New Roman" w:cs="Times New Roman"/>
                <w:sz w:val="24"/>
                <w:szCs w:val="24"/>
                <w:lang w:eastAsia="ru-RU"/>
              </w:rPr>
              <w:br/>
              <w:t>Хорошей и отличной отметки заслуживают учителя, которые могут актуализировать приобретенные ранее знания в процессе изучения нового материала, осуществить их перенос, использовать в незнакомой ситуации.</w:t>
            </w:r>
            <w:r w:rsidRPr="003F6888">
              <w:rPr>
                <w:rFonts w:ascii="Times New Roman" w:eastAsia="Times New Roman" w:hAnsi="Times New Roman" w:cs="Times New Roman"/>
                <w:sz w:val="24"/>
                <w:szCs w:val="24"/>
                <w:lang w:eastAsia="ru-RU"/>
              </w:rPr>
              <w:br/>
            </w:r>
            <w:r w:rsidRPr="003F6888">
              <w:rPr>
                <w:rFonts w:ascii="Times New Roman" w:eastAsia="Times New Roman" w:hAnsi="Times New Roman" w:cs="Times New Roman"/>
                <w:sz w:val="24"/>
                <w:szCs w:val="24"/>
                <w:lang w:eastAsia="ru-RU"/>
              </w:rPr>
              <w:br/>
              <w:t>При оценке практических заданий учитываются умения сформулировать цепь, отобрать оборудование, выполнить практические действия в определенной последовательности, сделать вывод. При этом удовлетворительная отметка ставится за правильно выполненные действия и полученные выводы. Если же ученик, помимо этого может отобрать оборудование и сформулировать цепь, то он получает хорошую или отличную отметку.</w:t>
            </w:r>
            <w:r w:rsidRPr="003F6888">
              <w:rPr>
                <w:rFonts w:ascii="Times New Roman" w:eastAsia="Times New Roman" w:hAnsi="Times New Roman" w:cs="Times New Roman"/>
                <w:sz w:val="24"/>
                <w:szCs w:val="24"/>
                <w:lang w:eastAsia="ru-RU"/>
              </w:rPr>
              <w:br/>
            </w:r>
            <w:r w:rsidRPr="003F6888">
              <w:rPr>
                <w:rFonts w:ascii="Times New Roman" w:eastAsia="Times New Roman" w:hAnsi="Times New Roman" w:cs="Times New Roman"/>
                <w:sz w:val="24"/>
                <w:szCs w:val="24"/>
                <w:lang w:eastAsia="ru-RU"/>
              </w:rPr>
              <w:br/>
            </w:r>
            <w:r w:rsidRPr="003F6888">
              <w:rPr>
                <w:rFonts w:ascii="Times New Roman" w:eastAsia="Times New Roman" w:hAnsi="Times New Roman" w:cs="Times New Roman"/>
                <w:b/>
                <w:sz w:val="24"/>
                <w:szCs w:val="24"/>
                <w:lang w:eastAsia="ru-RU"/>
              </w:rPr>
              <w:t xml:space="preserve"> </w:t>
            </w:r>
            <w:r w:rsidR="0062036D" w:rsidRPr="003F6888">
              <w:rPr>
                <w:rFonts w:ascii="Times New Roman" w:eastAsia="Times New Roman" w:hAnsi="Times New Roman" w:cs="Times New Roman"/>
                <w:b/>
                <w:sz w:val="24"/>
                <w:szCs w:val="24"/>
                <w:lang w:eastAsia="ru-RU"/>
              </w:rPr>
              <w:t>2.5.</w:t>
            </w:r>
            <w:r w:rsidRPr="003F6888">
              <w:rPr>
                <w:rFonts w:ascii="Times New Roman" w:eastAsia="Times New Roman" w:hAnsi="Times New Roman" w:cs="Times New Roman"/>
                <w:b/>
                <w:sz w:val="24"/>
                <w:szCs w:val="24"/>
                <w:lang w:eastAsia="ru-RU"/>
              </w:rPr>
              <w:t>ИНОСТРАННЫЙ ЯЗЫК</w:t>
            </w:r>
            <w:r w:rsidR="00AA6A82" w:rsidRPr="003F6888">
              <w:rPr>
                <w:rFonts w:ascii="Times New Roman" w:eastAsia="Times New Roman" w:hAnsi="Times New Roman" w:cs="Times New Roman"/>
                <w:b/>
                <w:sz w:val="24"/>
                <w:szCs w:val="24"/>
                <w:lang w:eastAsia="ru-RU"/>
              </w:rPr>
              <w:t xml:space="preserve"> (немецкий язык)</w:t>
            </w:r>
            <w:r w:rsidR="0062036D" w:rsidRPr="003F6888">
              <w:rPr>
                <w:rFonts w:ascii="Times New Roman" w:eastAsia="Times New Roman" w:hAnsi="Times New Roman" w:cs="Times New Roman"/>
                <w:b/>
                <w:sz w:val="24"/>
                <w:szCs w:val="24"/>
                <w:lang w:eastAsia="ru-RU"/>
              </w:rPr>
              <w:t>.</w:t>
            </w:r>
            <w:r w:rsidRPr="003F6888">
              <w:rPr>
                <w:rFonts w:ascii="Times New Roman" w:eastAsia="Times New Roman" w:hAnsi="Times New Roman" w:cs="Times New Roman"/>
                <w:b/>
                <w:sz w:val="24"/>
                <w:szCs w:val="24"/>
                <w:lang w:eastAsia="ru-RU"/>
              </w:rPr>
              <w:br/>
            </w:r>
            <w:r w:rsidRPr="003F6888">
              <w:rPr>
                <w:rFonts w:ascii="Times New Roman" w:eastAsia="Times New Roman" w:hAnsi="Times New Roman" w:cs="Times New Roman"/>
                <w:b/>
                <w:sz w:val="24"/>
                <w:szCs w:val="24"/>
                <w:lang w:eastAsia="ru-RU"/>
              </w:rPr>
              <w:br/>
            </w:r>
            <w:r w:rsidRPr="003F6888">
              <w:rPr>
                <w:rFonts w:ascii="Times New Roman" w:eastAsia="Times New Roman" w:hAnsi="Times New Roman" w:cs="Times New Roman"/>
                <w:sz w:val="24"/>
                <w:szCs w:val="24"/>
                <w:lang w:eastAsia="ru-RU"/>
              </w:rPr>
              <w:t>АУДИРОВАНИЕ</w:t>
            </w:r>
            <w:r w:rsidRPr="003F6888">
              <w:rPr>
                <w:rFonts w:ascii="Times New Roman" w:eastAsia="Times New Roman" w:hAnsi="Times New Roman" w:cs="Times New Roman"/>
                <w:sz w:val="24"/>
                <w:szCs w:val="24"/>
                <w:lang w:eastAsia="ru-RU"/>
              </w:rPr>
              <w:br/>
            </w:r>
            <w:r w:rsidRPr="003F6888">
              <w:rPr>
                <w:rFonts w:ascii="Times New Roman" w:eastAsia="Times New Roman" w:hAnsi="Times New Roman" w:cs="Times New Roman"/>
                <w:sz w:val="24"/>
                <w:szCs w:val="24"/>
                <w:lang w:eastAsia="ru-RU"/>
              </w:rPr>
              <w:br/>
            </w:r>
            <w:r w:rsidRPr="003F6888">
              <w:rPr>
                <w:rFonts w:ascii="Times New Roman" w:eastAsia="Times New Roman" w:hAnsi="Times New Roman" w:cs="Times New Roman"/>
                <w:i/>
                <w:iCs/>
                <w:sz w:val="24"/>
                <w:szCs w:val="24"/>
                <w:lang w:eastAsia="ru-RU"/>
              </w:rPr>
              <w:t>Отметка "5</w:t>
            </w:r>
            <w:r w:rsidRPr="003F6888">
              <w:rPr>
                <w:rFonts w:ascii="Times New Roman" w:eastAsia="Times New Roman" w:hAnsi="Times New Roman" w:cs="Times New Roman"/>
                <w:sz w:val="24"/>
                <w:szCs w:val="24"/>
                <w:lang w:eastAsia="ru-RU"/>
              </w:rPr>
              <w:t>" ставится в том случае, если коммуникативная задача решена и при этом учащиеся полностью поняли содержание иноязычной речи, соответствующей программным требованиям для каждого класса.</w:t>
            </w:r>
            <w:r w:rsidRPr="003F6888">
              <w:rPr>
                <w:rFonts w:ascii="Times New Roman" w:eastAsia="Times New Roman" w:hAnsi="Times New Roman" w:cs="Times New Roman"/>
                <w:sz w:val="24"/>
                <w:szCs w:val="24"/>
                <w:lang w:eastAsia="ru-RU"/>
              </w:rPr>
              <w:br/>
            </w:r>
            <w:r w:rsidRPr="003F6888">
              <w:rPr>
                <w:rFonts w:ascii="Times New Roman" w:eastAsia="Times New Roman" w:hAnsi="Times New Roman" w:cs="Times New Roman"/>
                <w:sz w:val="24"/>
                <w:szCs w:val="24"/>
                <w:lang w:eastAsia="ru-RU"/>
              </w:rPr>
              <w:br/>
            </w:r>
            <w:r w:rsidRPr="003F6888">
              <w:rPr>
                <w:rFonts w:ascii="Times New Roman" w:eastAsia="Times New Roman" w:hAnsi="Times New Roman" w:cs="Times New Roman"/>
                <w:i/>
                <w:iCs/>
                <w:sz w:val="24"/>
                <w:szCs w:val="24"/>
                <w:lang w:eastAsia="ru-RU"/>
              </w:rPr>
              <w:lastRenderedPageBreak/>
              <w:t>Отметка "4"</w:t>
            </w:r>
            <w:r w:rsidRPr="003F6888">
              <w:rPr>
                <w:rFonts w:ascii="Times New Roman" w:eastAsia="Times New Roman" w:hAnsi="Times New Roman" w:cs="Times New Roman"/>
                <w:sz w:val="24"/>
                <w:szCs w:val="24"/>
                <w:lang w:eastAsia="ru-RU"/>
              </w:rPr>
              <w:t xml:space="preserve"> ставится в том случае, если коммуникативная задача решена, а при этом учащиеся поняли содержание иноязычной речи, соответствующей программным требованиям для данного класса, за исключением отдельных подробностей, не влияющих на понимание содержания услышанного в целом.</w:t>
            </w:r>
            <w:r w:rsidRPr="003F6888">
              <w:rPr>
                <w:rFonts w:ascii="Times New Roman" w:eastAsia="Times New Roman" w:hAnsi="Times New Roman" w:cs="Times New Roman"/>
                <w:sz w:val="24"/>
                <w:szCs w:val="24"/>
                <w:lang w:eastAsia="ru-RU"/>
              </w:rPr>
              <w:br/>
            </w:r>
            <w:r w:rsidRPr="003F6888">
              <w:rPr>
                <w:rFonts w:ascii="Times New Roman" w:eastAsia="Times New Roman" w:hAnsi="Times New Roman" w:cs="Times New Roman"/>
                <w:sz w:val="24"/>
                <w:szCs w:val="24"/>
                <w:lang w:eastAsia="ru-RU"/>
              </w:rPr>
              <w:br/>
            </w:r>
            <w:r w:rsidRPr="003F6888">
              <w:rPr>
                <w:rFonts w:ascii="Times New Roman" w:eastAsia="Times New Roman" w:hAnsi="Times New Roman" w:cs="Times New Roman"/>
                <w:i/>
                <w:iCs/>
                <w:sz w:val="24"/>
                <w:szCs w:val="24"/>
                <w:lang w:eastAsia="ru-RU"/>
              </w:rPr>
              <w:t>Отметка "3"</w:t>
            </w:r>
            <w:r w:rsidRPr="003F6888">
              <w:rPr>
                <w:rFonts w:ascii="Times New Roman" w:eastAsia="Times New Roman" w:hAnsi="Times New Roman" w:cs="Times New Roman"/>
                <w:sz w:val="24"/>
                <w:szCs w:val="24"/>
                <w:lang w:eastAsia="ru-RU"/>
              </w:rPr>
              <w:t xml:space="preserve"> ставится в том случае, если коммуникативная задача решена, при этом учащиеся поняли только основной смысл иноязычной речи, соответствующей программным требованиям для данного класса.</w:t>
            </w:r>
            <w:r w:rsidRPr="003F6888">
              <w:rPr>
                <w:rFonts w:ascii="Times New Roman" w:eastAsia="Times New Roman" w:hAnsi="Times New Roman" w:cs="Times New Roman"/>
                <w:sz w:val="24"/>
                <w:szCs w:val="24"/>
                <w:lang w:eastAsia="ru-RU"/>
              </w:rPr>
              <w:br/>
            </w:r>
            <w:r w:rsidRPr="003F6888">
              <w:rPr>
                <w:rFonts w:ascii="Times New Roman" w:eastAsia="Times New Roman" w:hAnsi="Times New Roman" w:cs="Times New Roman"/>
                <w:sz w:val="24"/>
                <w:szCs w:val="24"/>
                <w:lang w:eastAsia="ru-RU"/>
              </w:rPr>
              <w:br/>
            </w:r>
            <w:r w:rsidRPr="003F6888">
              <w:rPr>
                <w:rFonts w:ascii="Times New Roman" w:eastAsia="Times New Roman" w:hAnsi="Times New Roman" w:cs="Times New Roman"/>
                <w:i/>
                <w:iCs/>
                <w:sz w:val="24"/>
                <w:szCs w:val="24"/>
                <w:lang w:eastAsia="ru-RU"/>
              </w:rPr>
              <w:t>Отметка "2"</w:t>
            </w:r>
            <w:r w:rsidRPr="003F6888">
              <w:rPr>
                <w:rFonts w:ascii="Times New Roman" w:eastAsia="Times New Roman" w:hAnsi="Times New Roman" w:cs="Times New Roman"/>
                <w:sz w:val="24"/>
                <w:szCs w:val="24"/>
                <w:lang w:eastAsia="ru-RU"/>
              </w:rPr>
              <w:t xml:space="preserve"> ставится в том случае, если учащиеся не поняли смысла иноязычной речи, соответствующей программным требованиям для данного класса.</w:t>
            </w:r>
            <w:r w:rsidRPr="003F6888">
              <w:rPr>
                <w:rFonts w:ascii="Times New Roman" w:eastAsia="Times New Roman" w:hAnsi="Times New Roman" w:cs="Times New Roman"/>
                <w:sz w:val="24"/>
                <w:szCs w:val="24"/>
                <w:lang w:eastAsia="ru-RU"/>
              </w:rPr>
              <w:br/>
            </w:r>
            <w:r w:rsidRPr="003F6888">
              <w:rPr>
                <w:rFonts w:ascii="Times New Roman" w:eastAsia="Times New Roman" w:hAnsi="Times New Roman" w:cs="Times New Roman"/>
                <w:sz w:val="24"/>
                <w:szCs w:val="24"/>
                <w:lang w:eastAsia="ru-RU"/>
              </w:rPr>
              <w:br/>
              <w:t>ГОВОРЕНИЕ</w:t>
            </w:r>
            <w:r w:rsidRPr="003F6888">
              <w:rPr>
                <w:rFonts w:ascii="Times New Roman" w:eastAsia="Times New Roman" w:hAnsi="Times New Roman" w:cs="Times New Roman"/>
                <w:sz w:val="24"/>
                <w:szCs w:val="24"/>
                <w:lang w:eastAsia="ru-RU"/>
              </w:rPr>
              <w:br/>
            </w:r>
            <w:r w:rsidRPr="003F6888">
              <w:rPr>
                <w:rFonts w:ascii="Times New Roman" w:eastAsia="Times New Roman" w:hAnsi="Times New Roman" w:cs="Times New Roman"/>
                <w:sz w:val="24"/>
                <w:szCs w:val="24"/>
                <w:lang w:eastAsia="ru-RU"/>
              </w:rPr>
              <w:br/>
            </w:r>
            <w:r w:rsidRPr="003F6888">
              <w:rPr>
                <w:rFonts w:ascii="Times New Roman" w:eastAsia="Times New Roman" w:hAnsi="Times New Roman" w:cs="Times New Roman"/>
                <w:i/>
                <w:iCs/>
                <w:sz w:val="24"/>
                <w:szCs w:val="24"/>
                <w:lang w:eastAsia="ru-RU"/>
              </w:rPr>
              <w:t xml:space="preserve"> Отметка "5"</w:t>
            </w:r>
            <w:r w:rsidRPr="003F6888">
              <w:rPr>
                <w:rFonts w:ascii="Times New Roman" w:eastAsia="Times New Roman" w:hAnsi="Times New Roman" w:cs="Times New Roman"/>
                <w:sz w:val="24"/>
                <w:szCs w:val="24"/>
                <w:lang w:eastAsia="ru-RU"/>
              </w:rPr>
              <w:t xml:space="preserve"> ставится в том случае, если общение осуществилось, высказывания учащихся </w:t>
            </w:r>
            <w:proofErr w:type="gramStart"/>
            <w:r w:rsidRPr="003F6888">
              <w:rPr>
                <w:rFonts w:ascii="Times New Roman" w:eastAsia="Times New Roman" w:hAnsi="Times New Roman" w:cs="Times New Roman"/>
                <w:sz w:val="24"/>
                <w:szCs w:val="24"/>
                <w:lang w:eastAsia="ru-RU"/>
              </w:rPr>
              <w:t>соответствовало поставленной коммуникативной задаче и при этом их устная речь полностью соответствовала</w:t>
            </w:r>
            <w:proofErr w:type="gramEnd"/>
            <w:r w:rsidRPr="003F6888">
              <w:rPr>
                <w:rFonts w:ascii="Times New Roman" w:eastAsia="Times New Roman" w:hAnsi="Times New Roman" w:cs="Times New Roman"/>
                <w:sz w:val="24"/>
                <w:szCs w:val="24"/>
                <w:lang w:eastAsia="ru-RU"/>
              </w:rPr>
              <w:t xml:space="preserve"> нормам иностранного языка в пределах программных требований для данного класса.</w:t>
            </w:r>
            <w:r w:rsidRPr="003F6888">
              <w:rPr>
                <w:rFonts w:ascii="Times New Roman" w:eastAsia="Times New Roman" w:hAnsi="Times New Roman" w:cs="Times New Roman"/>
                <w:sz w:val="24"/>
                <w:szCs w:val="24"/>
                <w:lang w:eastAsia="ru-RU"/>
              </w:rPr>
              <w:br/>
            </w:r>
            <w:r w:rsidRPr="003F6888">
              <w:rPr>
                <w:rFonts w:ascii="Times New Roman" w:eastAsia="Times New Roman" w:hAnsi="Times New Roman" w:cs="Times New Roman"/>
                <w:sz w:val="24"/>
                <w:szCs w:val="24"/>
                <w:lang w:eastAsia="ru-RU"/>
              </w:rPr>
              <w:br/>
            </w:r>
            <w:r w:rsidRPr="003F6888">
              <w:rPr>
                <w:rFonts w:ascii="Times New Roman" w:eastAsia="Times New Roman" w:hAnsi="Times New Roman" w:cs="Times New Roman"/>
                <w:i/>
                <w:iCs/>
                <w:sz w:val="24"/>
                <w:szCs w:val="24"/>
                <w:lang w:eastAsia="ru-RU"/>
              </w:rPr>
              <w:t>Отметка "4"</w:t>
            </w:r>
            <w:r w:rsidRPr="003F6888">
              <w:rPr>
                <w:rFonts w:ascii="Times New Roman" w:eastAsia="Times New Roman" w:hAnsi="Times New Roman" w:cs="Times New Roman"/>
                <w:sz w:val="24"/>
                <w:szCs w:val="24"/>
                <w:lang w:eastAsia="ru-RU"/>
              </w:rPr>
              <w:t xml:space="preserve"> ставится в том случае, если общение осуществилось, высказывания учащихся соответствовало поставленной коммуникативной задаче и при этом учащиеся выразили свои мысли на иностранном языке с незначительными отклонениями от языковых норм, а в остальном их устная речь соответствовала нормам иностранного языка в пределах программных требований для данного класса.</w:t>
            </w:r>
            <w:r w:rsidRPr="003F6888">
              <w:rPr>
                <w:rFonts w:ascii="Times New Roman" w:eastAsia="Times New Roman" w:hAnsi="Times New Roman" w:cs="Times New Roman"/>
                <w:sz w:val="24"/>
                <w:szCs w:val="24"/>
                <w:lang w:eastAsia="ru-RU"/>
              </w:rPr>
              <w:br/>
            </w:r>
            <w:r w:rsidRPr="003F6888">
              <w:rPr>
                <w:rFonts w:ascii="Times New Roman" w:eastAsia="Times New Roman" w:hAnsi="Times New Roman" w:cs="Times New Roman"/>
                <w:sz w:val="24"/>
                <w:szCs w:val="24"/>
                <w:lang w:eastAsia="ru-RU"/>
              </w:rPr>
              <w:br/>
            </w:r>
            <w:r w:rsidRPr="003F6888">
              <w:rPr>
                <w:rFonts w:ascii="Times New Roman" w:eastAsia="Times New Roman" w:hAnsi="Times New Roman" w:cs="Times New Roman"/>
                <w:i/>
                <w:iCs/>
                <w:sz w:val="24"/>
                <w:szCs w:val="24"/>
                <w:lang w:eastAsia="ru-RU"/>
              </w:rPr>
              <w:t>Отметка "3"</w:t>
            </w:r>
            <w:r w:rsidRPr="003F6888">
              <w:rPr>
                <w:rFonts w:ascii="Times New Roman" w:eastAsia="Times New Roman" w:hAnsi="Times New Roman" w:cs="Times New Roman"/>
                <w:sz w:val="24"/>
                <w:szCs w:val="24"/>
                <w:lang w:eastAsia="ru-RU"/>
              </w:rPr>
              <w:t xml:space="preserve"> ставится в том случае, если общение осуществилось, высказывания учащихся соответствовали поставленной задаче и при этом учащиеся выразили свои мысли на иностранном языке с отклонениями от языковых норм, не мешающими, однако. Понять содержание сказанного.</w:t>
            </w:r>
            <w:r w:rsidRPr="003F6888">
              <w:rPr>
                <w:rFonts w:ascii="Times New Roman" w:eastAsia="Times New Roman" w:hAnsi="Times New Roman" w:cs="Times New Roman"/>
                <w:sz w:val="24"/>
                <w:szCs w:val="24"/>
                <w:lang w:eastAsia="ru-RU"/>
              </w:rPr>
              <w:br/>
            </w:r>
            <w:r w:rsidRPr="003F6888">
              <w:rPr>
                <w:rFonts w:ascii="Times New Roman" w:eastAsia="Times New Roman" w:hAnsi="Times New Roman" w:cs="Times New Roman"/>
                <w:sz w:val="24"/>
                <w:szCs w:val="24"/>
                <w:lang w:eastAsia="ru-RU"/>
              </w:rPr>
              <w:br/>
            </w:r>
            <w:r w:rsidRPr="003F6888">
              <w:rPr>
                <w:rFonts w:ascii="Times New Roman" w:eastAsia="Times New Roman" w:hAnsi="Times New Roman" w:cs="Times New Roman"/>
                <w:i/>
                <w:iCs/>
                <w:sz w:val="24"/>
                <w:szCs w:val="24"/>
                <w:lang w:eastAsia="ru-RU"/>
              </w:rPr>
              <w:t>Отметка "2"</w:t>
            </w:r>
            <w:r w:rsidRPr="003F6888">
              <w:rPr>
                <w:rFonts w:ascii="Times New Roman" w:eastAsia="Times New Roman" w:hAnsi="Times New Roman" w:cs="Times New Roman"/>
                <w:sz w:val="24"/>
                <w:szCs w:val="24"/>
                <w:lang w:eastAsia="ru-RU"/>
              </w:rPr>
              <w:t xml:space="preserve"> ставится в том случае, если общение не осуществилось </w:t>
            </w:r>
            <w:proofErr w:type="gramStart"/>
            <w:r w:rsidRPr="003F6888">
              <w:rPr>
                <w:rFonts w:ascii="Times New Roman" w:eastAsia="Times New Roman" w:hAnsi="Times New Roman" w:cs="Times New Roman"/>
                <w:sz w:val="24"/>
                <w:szCs w:val="24"/>
                <w:lang w:eastAsia="ru-RU"/>
              </w:rPr>
              <w:t>или</w:t>
            </w:r>
            <w:proofErr w:type="gramEnd"/>
            <w:r w:rsidRPr="003F6888">
              <w:rPr>
                <w:rFonts w:ascii="Times New Roman" w:eastAsia="Times New Roman" w:hAnsi="Times New Roman" w:cs="Times New Roman"/>
                <w:sz w:val="24"/>
                <w:szCs w:val="24"/>
                <w:lang w:eastAsia="ru-RU"/>
              </w:rPr>
              <w:t xml:space="preserve"> а высказывания учащихся не соответствовали поставленной коммуникативной задаче, учащиеся слабо усвоили пройденный языковой материал и выразили свои мысли на иностранном языке с такими отклонениями от языковых норм, которые не позволяют понять содержание большей части сказанного.</w:t>
            </w:r>
            <w:r w:rsidRPr="003F6888">
              <w:rPr>
                <w:rFonts w:ascii="Times New Roman" w:eastAsia="Times New Roman" w:hAnsi="Times New Roman" w:cs="Times New Roman"/>
                <w:sz w:val="24"/>
                <w:szCs w:val="24"/>
                <w:lang w:eastAsia="ru-RU"/>
              </w:rPr>
              <w:br/>
            </w:r>
            <w:r w:rsidRPr="003F6888">
              <w:rPr>
                <w:rFonts w:ascii="Times New Roman" w:eastAsia="Times New Roman" w:hAnsi="Times New Roman" w:cs="Times New Roman"/>
                <w:sz w:val="24"/>
                <w:szCs w:val="24"/>
                <w:lang w:eastAsia="ru-RU"/>
              </w:rPr>
              <w:br/>
            </w:r>
            <w:r w:rsidR="0062036D" w:rsidRPr="003F6888">
              <w:rPr>
                <w:rFonts w:ascii="Times New Roman" w:eastAsia="Times New Roman" w:hAnsi="Times New Roman" w:cs="Times New Roman"/>
                <w:b/>
                <w:sz w:val="24"/>
                <w:szCs w:val="24"/>
                <w:lang w:eastAsia="ru-RU"/>
              </w:rPr>
              <w:t>2.5.</w:t>
            </w:r>
            <w:r w:rsidRPr="003F6888">
              <w:rPr>
                <w:rFonts w:ascii="Times New Roman" w:eastAsia="Times New Roman" w:hAnsi="Times New Roman" w:cs="Times New Roman"/>
                <w:b/>
                <w:sz w:val="24"/>
                <w:szCs w:val="24"/>
                <w:lang w:eastAsia="ru-RU"/>
              </w:rPr>
              <w:t>ХИМИЯ</w:t>
            </w:r>
            <w:r w:rsidR="0062036D" w:rsidRPr="003F6888">
              <w:rPr>
                <w:rFonts w:ascii="Times New Roman" w:eastAsia="Times New Roman" w:hAnsi="Times New Roman" w:cs="Times New Roman"/>
                <w:b/>
                <w:sz w:val="24"/>
                <w:szCs w:val="24"/>
                <w:lang w:eastAsia="ru-RU"/>
              </w:rPr>
              <w:t>.</w:t>
            </w:r>
            <w:r w:rsidRPr="003F6888">
              <w:rPr>
                <w:rFonts w:ascii="Times New Roman" w:eastAsia="Times New Roman" w:hAnsi="Times New Roman" w:cs="Times New Roman"/>
                <w:b/>
                <w:sz w:val="24"/>
                <w:szCs w:val="24"/>
                <w:lang w:eastAsia="ru-RU"/>
              </w:rPr>
              <w:br/>
            </w:r>
            <w:r w:rsidRPr="003F6888">
              <w:rPr>
                <w:rFonts w:ascii="Times New Roman" w:eastAsia="Times New Roman" w:hAnsi="Times New Roman" w:cs="Times New Roman"/>
                <w:sz w:val="24"/>
                <w:szCs w:val="24"/>
                <w:lang w:eastAsia="ru-RU"/>
              </w:rPr>
              <w:br/>
              <w:t>Результаты обучения химии должны соответствовать общим задачам предмета и требованиям к его усвоению.</w:t>
            </w:r>
            <w:r w:rsidRPr="003F6888">
              <w:rPr>
                <w:rFonts w:ascii="Times New Roman" w:eastAsia="Times New Roman" w:hAnsi="Times New Roman" w:cs="Times New Roman"/>
                <w:sz w:val="24"/>
                <w:szCs w:val="24"/>
                <w:lang w:eastAsia="ru-RU"/>
              </w:rPr>
              <w:br/>
            </w:r>
            <w:r w:rsidRPr="003F6888">
              <w:rPr>
                <w:rFonts w:ascii="Times New Roman" w:eastAsia="Times New Roman" w:hAnsi="Times New Roman" w:cs="Times New Roman"/>
                <w:sz w:val="24"/>
                <w:szCs w:val="24"/>
                <w:lang w:eastAsia="ru-RU"/>
              </w:rPr>
              <w:br/>
              <w:t>Результаты обучения оцениваются по пятибалльной системе. При оценке учитываются следующие качественные показатели ответов:</w:t>
            </w:r>
          </w:p>
          <w:p w:rsidR="007133BF" w:rsidRPr="003F6888" w:rsidRDefault="007133BF" w:rsidP="00542674">
            <w:pPr>
              <w:numPr>
                <w:ilvl w:val="0"/>
                <w:numId w:val="18"/>
              </w:numPr>
              <w:spacing w:after="0" w:line="240" w:lineRule="auto"/>
              <w:ind w:left="0"/>
              <w:rPr>
                <w:rFonts w:ascii="Times New Roman" w:eastAsia="Times New Roman" w:hAnsi="Times New Roman" w:cs="Times New Roman"/>
                <w:sz w:val="24"/>
                <w:szCs w:val="24"/>
                <w:lang w:eastAsia="ru-RU"/>
              </w:rPr>
            </w:pPr>
            <w:r w:rsidRPr="003F6888">
              <w:rPr>
                <w:rFonts w:ascii="Times New Roman" w:eastAsia="Times New Roman" w:hAnsi="Times New Roman" w:cs="Times New Roman"/>
                <w:sz w:val="24"/>
                <w:szCs w:val="24"/>
                <w:lang w:eastAsia="ru-RU"/>
              </w:rPr>
              <w:t>глубина (соответствие изученным теоретическим обобщением);</w:t>
            </w:r>
          </w:p>
          <w:p w:rsidR="007133BF" w:rsidRPr="003F6888" w:rsidRDefault="007133BF" w:rsidP="00542674">
            <w:pPr>
              <w:numPr>
                <w:ilvl w:val="0"/>
                <w:numId w:val="18"/>
              </w:numPr>
              <w:spacing w:after="0" w:line="240" w:lineRule="auto"/>
              <w:ind w:left="0"/>
              <w:rPr>
                <w:rFonts w:ascii="Times New Roman" w:eastAsia="Times New Roman" w:hAnsi="Times New Roman" w:cs="Times New Roman"/>
                <w:sz w:val="24"/>
                <w:szCs w:val="24"/>
                <w:lang w:eastAsia="ru-RU"/>
              </w:rPr>
            </w:pPr>
            <w:r w:rsidRPr="003F6888">
              <w:rPr>
                <w:rFonts w:ascii="Times New Roman" w:eastAsia="Times New Roman" w:hAnsi="Times New Roman" w:cs="Times New Roman"/>
                <w:sz w:val="24"/>
                <w:szCs w:val="24"/>
                <w:lang w:eastAsia="ru-RU"/>
              </w:rPr>
              <w:t>осознанность (соответствие требуемым в программе умениям применять полученную информацию);</w:t>
            </w:r>
          </w:p>
          <w:p w:rsidR="007133BF" w:rsidRPr="003F6888" w:rsidRDefault="007133BF" w:rsidP="00542674">
            <w:pPr>
              <w:numPr>
                <w:ilvl w:val="0"/>
                <w:numId w:val="18"/>
              </w:numPr>
              <w:spacing w:after="0" w:line="240" w:lineRule="auto"/>
              <w:ind w:left="0"/>
              <w:rPr>
                <w:rFonts w:ascii="Times New Roman" w:eastAsia="Times New Roman" w:hAnsi="Times New Roman" w:cs="Times New Roman"/>
                <w:sz w:val="24"/>
                <w:szCs w:val="24"/>
                <w:lang w:eastAsia="ru-RU"/>
              </w:rPr>
            </w:pPr>
            <w:r w:rsidRPr="003F6888">
              <w:rPr>
                <w:rFonts w:ascii="Times New Roman" w:eastAsia="Times New Roman" w:hAnsi="Times New Roman" w:cs="Times New Roman"/>
                <w:sz w:val="24"/>
                <w:szCs w:val="24"/>
                <w:lang w:eastAsia="ru-RU"/>
              </w:rPr>
              <w:t>при оценке учитываются число и характер ошибок (</w:t>
            </w:r>
            <w:proofErr w:type="gramStart"/>
            <w:r w:rsidRPr="003F6888">
              <w:rPr>
                <w:rFonts w:ascii="Times New Roman" w:eastAsia="Times New Roman" w:hAnsi="Times New Roman" w:cs="Times New Roman"/>
                <w:sz w:val="24"/>
                <w:szCs w:val="24"/>
                <w:lang w:eastAsia="ru-RU"/>
              </w:rPr>
              <w:t>существенные</w:t>
            </w:r>
            <w:proofErr w:type="gramEnd"/>
            <w:r w:rsidRPr="003F6888">
              <w:rPr>
                <w:rFonts w:ascii="Times New Roman" w:eastAsia="Times New Roman" w:hAnsi="Times New Roman" w:cs="Times New Roman"/>
                <w:sz w:val="24"/>
                <w:szCs w:val="24"/>
                <w:lang w:eastAsia="ru-RU"/>
              </w:rPr>
              <w:t xml:space="preserve"> или несущественные)</w:t>
            </w:r>
          </w:p>
          <w:p w:rsidR="007133BF" w:rsidRPr="003F6888" w:rsidRDefault="007133BF" w:rsidP="00542674">
            <w:pPr>
              <w:spacing w:after="0" w:line="240" w:lineRule="auto"/>
              <w:rPr>
                <w:rFonts w:ascii="Times New Roman" w:eastAsia="Times New Roman" w:hAnsi="Times New Roman" w:cs="Times New Roman"/>
                <w:sz w:val="24"/>
                <w:szCs w:val="24"/>
                <w:lang w:eastAsia="ru-RU"/>
              </w:rPr>
            </w:pPr>
            <w:r w:rsidRPr="003F6888">
              <w:rPr>
                <w:rFonts w:ascii="Times New Roman" w:eastAsia="Times New Roman" w:hAnsi="Times New Roman" w:cs="Times New Roman"/>
                <w:sz w:val="24"/>
                <w:szCs w:val="24"/>
                <w:lang w:eastAsia="ru-RU"/>
              </w:rPr>
              <w:br/>
              <w:t>Существенные ошибки связаны с недостаточной глубиной и осознанностью ответа (например, ученик неправильно указал основные признаки понятий, явлений, характерные свойства веществ, неправильно сформулировал закон, правило и пр. или ученик не смог применить теоретические знания для объяснения и предсказания явлений, установления причинно-</w:t>
            </w:r>
            <w:r w:rsidRPr="003F6888">
              <w:rPr>
                <w:rFonts w:ascii="Times New Roman" w:eastAsia="Times New Roman" w:hAnsi="Times New Roman" w:cs="Times New Roman"/>
                <w:sz w:val="24"/>
                <w:szCs w:val="24"/>
                <w:lang w:eastAsia="ru-RU"/>
              </w:rPr>
              <w:lastRenderedPageBreak/>
              <w:t>следственных связей, сравнения и классификации явлений и т.п.).</w:t>
            </w:r>
            <w:r w:rsidRPr="003F6888">
              <w:rPr>
                <w:rFonts w:ascii="Times New Roman" w:eastAsia="Times New Roman" w:hAnsi="Times New Roman" w:cs="Times New Roman"/>
                <w:sz w:val="24"/>
                <w:szCs w:val="24"/>
                <w:lang w:eastAsia="ru-RU"/>
              </w:rPr>
              <w:br/>
            </w:r>
            <w:r w:rsidRPr="003F6888">
              <w:rPr>
                <w:rFonts w:ascii="Times New Roman" w:eastAsia="Times New Roman" w:hAnsi="Times New Roman" w:cs="Times New Roman"/>
                <w:sz w:val="24"/>
                <w:szCs w:val="24"/>
                <w:lang w:eastAsia="ru-RU"/>
              </w:rPr>
              <w:br/>
              <w:t xml:space="preserve">Несущественные ошибки определяются неполнотой ответа (например, упущение из вида какого-либо нехарактерного факта при описании вещества процесса). К ним можно отнести оговорки, описки, допущенные по невнимательности (например, на </w:t>
            </w:r>
            <w:proofErr w:type="gramStart"/>
            <w:r w:rsidRPr="003F6888">
              <w:rPr>
                <w:rFonts w:ascii="Times New Roman" w:eastAsia="Times New Roman" w:hAnsi="Times New Roman" w:cs="Times New Roman"/>
                <w:sz w:val="24"/>
                <w:szCs w:val="24"/>
                <w:lang w:eastAsia="ru-RU"/>
              </w:rPr>
              <w:t>два и более уравнений</w:t>
            </w:r>
            <w:proofErr w:type="gramEnd"/>
            <w:r w:rsidRPr="003F6888">
              <w:rPr>
                <w:rFonts w:ascii="Times New Roman" w:eastAsia="Times New Roman" w:hAnsi="Times New Roman" w:cs="Times New Roman"/>
                <w:sz w:val="24"/>
                <w:szCs w:val="24"/>
                <w:lang w:eastAsia="ru-RU"/>
              </w:rPr>
              <w:t xml:space="preserve"> реакций в полном ионном виде допущена одна ошибка в обозначении заряда иона).</w:t>
            </w:r>
            <w:r w:rsidRPr="003F6888">
              <w:rPr>
                <w:rFonts w:ascii="Times New Roman" w:eastAsia="Times New Roman" w:hAnsi="Times New Roman" w:cs="Times New Roman"/>
                <w:sz w:val="24"/>
                <w:szCs w:val="24"/>
                <w:lang w:eastAsia="ru-RU"/>
              </w:rPr>
              <w:br/>
            </w:r>
            <w:r w:rsidRPr="003F6888">
              <w:rPr>
                <w:rFonts w:ascii="Times New Roman" w:eastAsia="Times New Roman" w:hAnsi="Times New Roman" w:cs="Times New Roman"/>
                <w:sz w:val="24"/>
                <w:szCs w:val="24"/>
                <w:lang w:eastAsia="ru-RU"/>
              </w:rPr>
              <w:br/>
              <w:t>Результаты обучения проверяются в процессе устных и письменных ответов учащихся, а также при выполнении ими химического эксперимента.</w:t>
            </w:r>
            <w:r w:rsidRPr="003F6888">
              <w:rPr>
                <w:rFonts w:ascii="Times New Roman" w:eastAsia="Times New Roman" w:hAnsi="Times New Roman" w:cs="Times New Roman"/>
                <w:sz w:val="24"/>
                <w:szCs w:val="24"/>
                <w:lang w:eastAsia="ru-RU"/>
              </w:rPr>
              <w:br/>
            </w:r>
            <w:r w:rsidRPr="003F6888">
              <w:rPr>
                <w:rFonts w:ascii="Times New Roman" w:eastAsia="Times New Roman" w:hAnsi="Times New Roman" w:cs="Times New Roman"/>
                <w:sz w:val="24"/>
                <w:szCs w:val="24"/>
                <w:lang w:eastAsia="ru-RU"/>
              </w:rPr>
              <w:br/>
            </w:r>
            <w:r w:rsidRPr="003F6888">
              <w:rPr>
                <w:rFonts w:ascii="Times New Roman" w:eastAsia="Times New Roman" w:hAnsi="Times New Roman" w:cs="Times New Roman"/>
                <w:sz w:val="24"/>
                <w:szCs w:val="24"/>
                <w:u w:val="single"/>
                <w:lang w:eastAsia="ru-RU"/>
              </w:rPr>
              <w:t xml:space="preserve"> Оценка устного ответа</w:t>
            </w:r>
            <w:r w:rsidRPr="003F6888">
              <w:rPr>
                <w:rFonts w:ascii="Times New Roman" w:eastAsia="Times New Roman" w:hAnsi="Times New Roman" w:cs="Times New Roman"/>
                <w:sz w:val="24"/>
                <w:szCs w:val="24"/>
                <w:lang w:eastAsia="ru-RU"/>
              </w:rPr>
              <w:br/>
            </w:r>
            <w:r w:rsidRPr="003F6888">
              <w:rPr>
                <w:rFonts w:ascii="Times New Roman" w:eastAsia="Times New Roman" w:hAnsi="Times New Roman" w:cs="Times New Roman"/>
                <w:sz w:val="24"/>
                <w:szCs w:val="24"/>
                <w:lang w:eastAsia="ru-RU"/>
              </w:rPr>
              <w:br/>
            </w:r>
            <w:r w:rsidRPr="003F6888">
              <w:rPr>
                <w:rFonts w:ascii="Times New Roman" w:eastAsia="Times New Roman" w:hAnsi="Times New Roman" w:cs="Times New Roman"/>
                <w:i/>
                <w:iCs/>
                <w:sz w:val="24"/>
                <w:szCs w:val="24"/>
                <w:lang w:eastAsia="ru-RU"/>
              </w:rPr>
              <w:t>Отметка "5"</w:t>
            </w:r>
            <w:r w:rsidRPr="003F6888">
              <w:rPr>
                <w:rFonts w:ascii="Times New Roman" w:eastAsia="Times New Roman" w:hAnsi="Times New Roman" w:cs="Times New Roman"/>
                <w:sz w:val="24"/>
                <w:szCs w:val="24"/>
                <w:lang w:eastAsia="ru-RU"/>
              </w:rPr>
              <w:t xml:space="preserve"> - ответ полный и правильный на основании изученных теорий, материал изложен в определенной логической последовательности, литературным языком, ответ самостоятельный;</w:t>
            </w:r>
            <w:r w:rsidRPr="003F6888">
              <w:rPr>
                <w:rFonts w:ascii="Times New Roman" w:eastAsia="Times New Roman" w:hAnsi="Times New Roman" w:cs="Times New Roman"/>
                <w:sz w:val="24"/>
                <w:szCs w:val="24"/>
                <w:lang w:eastAsia="ru-RU"/>
              </w:rPr>
              <w:br/>
            </w:r>
            <w:r w:rsidRPr="003F6888">
              <w:rPr>
                <w:rFonts w:ascii="Times New Roman" w:eastAsia="Times New Roman" w:hAnsi="Times New Roman" w:cs="Times New Roman"/>
                <w:sz w:val="24"/>
                <w:szCs w:val="24"/>
                <w:lang w:eastAsia="ru-RU"/>
              </w:rPr>
              <w:br/>
            </w:r>
            <w:r w:rsidRPr="003F6888">
              <w:rPr>
                <w:rFonts w:ascii="Times New Roman" w:eastAsia="Times New Roman" w:hAnsi="Times New Roman" w:cs="Times New Roman"/>
                <w:i/>
                <w:iCs/>
                <w:sz w:val="24"/>
                <w:szCs w:val="24"/>
                <w:lang w:eastAsia="ru-RU"/>
              </w:rPr>
              <w:t>Отметка "4"</w:t>
            </w:r>
            <w:r w:rsidRPr="003F6888">
              <w:rPr>
                <w:rFonts w:ascii="Times New Roman" w:eastAsia="Times New Roman" w:hAnsi="Times New Roman" w:cs="Times New Roman"/>
                <w:sz w:val="24"/>
                <w:szCs w:val="24"/>
                <w:lang w:eastAsia="ru-RU"/>
              </w:rPr>
              <w:t xml:space="preserve"> - ответ полный и правильный на основании изученных теорий, материал изложен в определенной логической последовательности, при этом допущены две-три несущественные ошибки, исправленные по требованию учителя.</w:t>
            </w:r>
            <w:r w:rsidRPr="003F6888">
              <w:rPr>
                <w:rFonts w:ascii="Times New Roman" w:eastAsia="Times New Roman" w:hAnsi="Times New Roman" w:cs="Times New Roman"/>
                <w:sz w:val="24"/>
                <w:szCs w:val="24"/>
                <w:lang w:eastAsia="ru-RU"/>
              </w:rPr>
              <w:br/>
            </w:r>
            <w:r w:rsidRPr="003F6888">
              <w:rPr>
                <w:rFonts w:ascii="Times New Roman" w:eastAsia="Times New Roman" w:hAnsi="Times New Roman" w:cs="Times New Roman"/>
                <w:sz w:val="24"/>
                <w:szCs w:val="24"/>
                <w:lang w:eastAsia="ru-RU"/>
              </w:rPr>
              <w:br/>
            </w:r>
            <w:r w:rsidRPr="003F6888">
              <w:rPr>
                <w:rFonts w:ascii="Times New Roman" w:eastAsia="Times New Roman" w:hAnsi="Times New Roman" w:cs="Times New Roman"/>
                <w:i/>
                <w:iCs/>
                <w:sz w:val="24"/>
                <w:szCs w:val="24"/>
                <w:lang w:eastAsia="ru-RU"/>
              </w:rPr>
              <w:t>Отметка "3"</w:t>
            </w:r>
            <w:r w:rsidRPr="003F6888">
              <w:rPr>
                <w:rFonts w:ascii="Times New Roman" w:eastAsia="Times New Roman" w:hAnsi="Times New Roman" w:cs="Times New Roman"/>
                <w:sz w:val="24"/>
                <w:szCs w:val="24"/>
                <w:lang w:eastAsia="ru-RU"/>
              </w:rPr>
              <w:t xml:space="preserve"> - ответ полный, но при этом допущена существенная ошибка или ответ не полный, несвязный.</w:t>
            </w:r>
            <w:r w:rsidRPr="003F6888">
              <w:rPr>
                <w:rFonts w:ascii="Times New Roman" w:eastAsia="Times New Roman" w:hAnsi="Times New Roman" w:cs="Times New Roman"/>
                <w:sz w:val="24"/>
                <w:szCs w:val="24"/>
                <w:lang w:eastAsia="ru-RU"/>
              </w:rPr>
              <w:br/>
            </w:r>
            <w:r w:rsidRPr="003F6888">
              <w:rPr>
                <w:rFonts w:ascii="Times New Roman" w:eastAsia="Times New Roman" w:hAnsi="Times New Roman" w:cs="Times New Roman"/>
                <w:sz w:val="24"/>
                <w:szCs w:val="24"/>
                <w:lang w:eastAsia="ru-RU"/>
              </w:rPr>
              <w:br/>
            </w:r>
            <w:r w:rsidRPr="003F6888">
              <w:rPr>
                <w:rFonts w:ascii="Times New Roman" w:eastAsia="Times New Roman" w:hAnsi="Times New Roman" w:cs="Times New Roman"/>
                <w:i/>
                <w:iCs/>
                <w:sz w:val="24"/>
                <w:szCs w:val="24"/>
                <w:lang w:eastAsia="ru-RU"/>
              </w:rPr>
              <w:t>Отметка "2" -</w:t>
            </w:r>
            <w:r w:rsidRPr="003F6888">
              <w:rPr>
                <w:rFonts w:ascii="Times New Roman" w:eastAsia="Times New Roman" w:hAnsi="Times New Roman" w:cs="Times New Roman"/>
                <w:sz w:val="24"/>
                <w:szCs w:val="24"/>
                <w:lang w:eastAsia="ru-RU"/>
              </w:rPr>
              <w:t xml:space="preserve"> при ответе обнаружено непонимание учащимся основного содержания учебного материала или допущены существенные ошибки, которые учащийся не может исправить при наводящих вопросах учителя.</w:t>
            </w:r>
            <w:r w:rsidRPr="003F6888">
              <w:rPr>
                <w:rFonts w:ascii="Times New Roman" w:eastAsia="Times New Roman" w:hAnsi="Times New Roman" w:cs="Times New Roman"/>
                <w:sz w:val="24"/>
                <w:szCs w:val="24"/>
                <w:lang w:eastAsia="ru-RU"/>
              </w:rPr>
              <w:br/>
            </w:r>
            <w:r w:rsidRPr="003F6888">
              <w:rPr>
                <w:rFonts w:ascii="Times New Roman" w:eastAsia="Times New Roman" w:hAnsi="Times New Roman" w:cs="Times New Roman"/>
                <w:sz w:val="24"/>
                <w:szCs w:val="24"/>
                <w:lang w:eastAsia="ru-RU"/>
              </w:rPr>
              <w:br/>
            </w:r>
            <w:r w:rsidRPr="003F6888">
              <w:rPr>
                <w:rFonts w:ascii="Times New Roman" w:eastAsia="Times New Roman" w:hAnsi="Times New Roman" w:cs="Times New Roman"/>
                <w:sz w:val="24"/>
                <w:szCs w:val="24"/>
                <w:u w:val="single"/>
                <w:lang w:eastAsia="ru-RU"/>
              </w:rPr>
              <w:t>Оценка экспериментальных умений.</w:t>
            </w:r>
            <w:r w:rsidRPr="003F6888">
              <w:rPr>
                <w:rFonts w:ascii="Times New Roman" w:eastAsia="Times New Roman" w:hAnsi="Times New Roman" w:cs="Times New Roman"/>
                <w:sz w:val="24"/>
                <w:szCs w:val="24"/>
                <w:lang w:eastAsia="ru-RU"/>
              </w:rPr>
              <w:br/>
            </w:r>
            <w:r w:rsidRPr="003F6888">
              <w:rPr>
                <w:rFonts w:ascii="Times New Roman" w:eastAsia="Times New Roman" w:hAnsi="Times New Roman" w:cs="Times New Roman"/>
                <w:sz w:val="24"/>
                <w:szCs w:val="24"/>
                <w:lang w:eastAsia="ru-RU"/>
              </w:rPr>
              <w:br/>
            </w:r>
            <w:r w:rsidRPr="003F6888">
              <w:rPr>
                <w:rFonts w:ascii="Times New Roman" w:eastAsia="Times New Roman" w:hAnsi="Times New Roman" w:cs="Times New Roman"/>
                <w:i/>
                <w:iCs/>
                <w:sz w:val="24"/>
                <w:szCs w:val="24"/>
                <w:lang w:eastAsia="ru-RU"/>
              </w:rPr>
              <w:t>Отметка "5"</w:t>
            </w:r>
            <w:r w:rsidRPr="003F6888">
              <w:rPr>
                <w:rFonts w:ascii="Times New Roman" w:eastAsia="Times New Roman" w:hAnsi="Times New Roman" w:cs="Times New Roman"/>
                <w:sz w:val="24"/>
                <w:szCs w:val="24"/>
                <w:lang w:eastAsia="ru-RU"/>
              </w:rPr>
              <w:t xml:space="preserve"> - план решения составлен правильно, правильно осуществлен подбор химических реактивов и оборудования, дано полное объяснение и сделаны выводы.</w:t>
            </w:r>
            <w:r w:rsidRPr="003F6888">
              <w:rPr>
                <w:rFonts w:ascii="Times New Roman" w:eastAsia="Times New Roman" w:hAnsi="Times New Roman" w:cs="Times New Roman"/>
                <w:sz w:val="24"/>
                <w:szCs w:val="24"/>
                <w:lang w:eastAsia="ru-RU"/>
              </w:rPr>
              <w:br/>
            </w:r>
            <w:r w:rsidRPr="003F6888">
              <w:rPr>
                <w:rFonts w:ascii="Times New Roman" w:eastAsia="Times New Roman" w:hAnsi="Times New Roman" w:cs="Times New Roman"/>
                <w:sz w:val="24"/>
                <w:szCs w:val="24"/>
                <w:lang w:eastAsia="ru-RU"/>
              </w:rPr>
              <w:br/>
            </w:r>
            <w:r w:rsidRPr="003F6888">
              <w:rPr>
                <w:rFonts w:ascii="Times New Roman" w:eastAsia="Times New Roman" w:hAnsi="Times New Roman" w:cs="Times New Roman"/>
                <w:i/>
                <w:iCs/>
                <w:sz w:val="24"/>
                <w:szCs w:val="24"/>
                <w:lang w:eastAsia="ru-RU"/>
              </w:rPr>
              <w:t>Отметка "4"</w:t>
            </w:r>
            <w:r w:rsidRPr="003F6888">
              <w:rPr>
                <w:rFonts w:ascii="Times New Roman" w:eastAsia="Times New Roman" w:hAnsi="Times New Roman" w:cs="Times New Roman"/>
                <w:sz w:val="24"/>
                <w:szCs w:val="24"/>
                <w:lang w:eastAsia="ru-RU"/>
              </w:rPr>
              <w:t xml:space="preserve"> - план решения составлен правильно, правильно осуществлен подбор химических реактивов и оборудования, при этом допущено не более двух несущественных ошибок в объяснении и выводах.</w:t>
            </w:r>
            <w:r w:rsidRPr="003F6888">
              <w:rPr>
                <w:rFonts w:ascii="Times New Roman" w:eastAsia="Times New Roman" w:hAnsi="Times New Roman" w:cs="Times New Roman"/>
                <w:sz w:val="24"/>
                <w:szCs w:val="24"/>
                <w:lang w:eastAsia="ru-RU"/>
              </w:rPr>
              <w:br/>
            </w:r>
            <w:r w:rsidRPr="003F6888">
              <w:rPr>
                <w:rFonts w:ascii="Times New Roman" w:eastAsia="Times New Roman" w:hAnsi="Times New Roman" w:cs="Times New Roman"/>
                <w:sz w:val="24"/>
                <w:szCs w:val="24"/>
                <w:lang w:eastAsia="ru-RU"/>
              </w:rPr>
              <w:br/>
            </w:r>
            <w:r w:rsidRPr="003F6888">
              <w:rPr>
                <w:rFonts w:ascii="Times New Roman" w:eastAsia="Times New Roman" w:hAnsi="Times New Roman" w:cs="Times New Roman"/>
                <w:i/>
                <w:iCs/>
                <w:sz w:val="24"/>
                <w:szCs w:val="24"/>
                <w:lang w:eastAsia="ru-RU"/>
              </w:rPr>
              <w:t>Отметка "3"</w:t>
            </w:r>
            <w:r w:rsidRPr="003F6888">
              <w:rPr>
                <w:rFonts w:ascii="Times New Roman" w:eastAsia="Times New Roman" w:hAnsi="Times New Roman" w:cs="Times New Roman"/>
                <w:sz w:val="24"/>
                <w:szCs w:val="24"/>
                <w:lang w:eastAsia="ru-RU"/>
              </w:rPr>
              <w:t xml:space="preserve"> - план решения составлен правильно, правильно осуществлен подбор химических реактивов и оборудования, не допущена существенная ошибка в объяснении и выводах.</w:t>
            </w:r>
            <w:r w:rsidRPr="003F6888">
              <w:rPr>
                <w:rFonts w:ascii="Times New Roman" w:eastAsia="Times New Roman" w:hAnsi="Times New Roman" w:cs="Times New Roman"/>
                <w:sz w:val="24"/>
                <w:szCs w:val="24"/>
                <w:lang w:eastAsia="ru-RU"/>
              </w:rPr>
              <w:br/>
            </w:r>
            <w:r w:rsidRPr="003F6888">
              <w:rPr>
                <w:rFonts w:ascii="Times New Roman" w:eastAsia="Times New Roman" w:hAnsi="Times New Roman" w:cs="Times New Roman"/>
                <w:sz w:val="24"/>
                <w:szCs w:val="24"/>
                <w:lang w:eastAsia="ru-RU"/>
              </w:rPr>
              <w:br/>
            </w:r>
            <w:r w:rsidRPr="003F6888">
              <w:rPr>
                <w:rFonts w:ascii="Times New Roman" w:eastAsia="Times New Roman" w:hAnsi="Times New Roman" w:cs="Times New Roman"/>
                <w:i/>
                <w:iCs/>
                <w:sz w:val="24"/>
                <w:szCs w:val="24"/>
                <w:lang w:eastAsia="ru-RU"/>
              </w:rPr>
              <w:t>Отметка "2"</w:t>
            </w:r>
            <w:r w:rsidRPr="003F6888">
              <w:rPr>
                <w:rFonts w:ascii="Times New Roman" w:eastAsia="Times New Roman" w:hAnsi="Times New Roman" w:cs="Times New Roman"/>
                <w:sz w:val="24"/>
                <w:szCs w:val="24"/>
                <w:lang w:eastAsia="ru-RU"/>
              </w:rPr>
              <w:t xml:space="preserve"> - допущены две (и более) ошибки в плане решения, в подборе химических реактивов и оборудования, в объяснении и выводах.</w:t>
            </w:r>
            <w:r w:rsidRPr="003F6888">
              <w:rPr>
                <w:rFonts w:ascii="Times New Roman" w:eastAsia="Times New Roman" w:hAnsi="Times New Roman" w:cs="Times New Roman"/>
                <w:sz w:val="24"/>
                <w:szCs w:val="24"/>
                <w:lang w:eastAsia="ru-RU"/>
              </w:rPr>
              <w:br/>
            </w:r>
            <w:r w:rsidRPr="003F6888">
              <w:rPr>
                <w:rFonts w:ascii="Times New Roman" w:eastAsia="Times New Roman" w:hAnsi="Times New Roman" w:cs="Times New Roman"/>
                <w:sz w:val="24"/>
                <w:szCs w:val="24"/>
                <w:lang w:eastAsia="ru-RU"/>
              </w:rPr>
              <w:br/>
            </w:r>
            <w:r w:rsidRPr="003F6888">
              <w:rPr>
                <w:rFonts w:ascii="Times New Roman" w:eastAsia="Times New Roman" w:hAnsi="Times New Roman" w:cs="Times New Roman"/>
                <w:sz w:val="24"/>
                <w:szCs w:val="24"/>
                <w:u w:val="single"/>
                <w:lang w:eastAsia="ru-RU"/>
              </w:rPr>
              <w:t>Оценка умений решать расчетные задачи</w:t>
            </w:r>
            <w:r w:rsidRPr="003F6888">
              <w:rPr>
                <w:rFonts w:ascii="Times New Roman" w:eastAsia="Times New Roman" w:hAnsi="Times New Roman" w:cs="Times New Roman"/>
                <w:sz w:val="24"/>
                <w:szCs w:val="24"/>
                <w:lang w:eastAsia="ru-RU"/>
              </w:rPr>
              <w:br/>
            </w:r>
            <w:r w:rsidRPr="003F6888">
              <w:rPr>
                <w:rFonts w:ascii="Times New Roman" w:eastAsia="Times New Roman" w:hAnsi="Times New Roman" w:cs="Times New Roman"/>
                <w:sz w:val="24"/>
                <w:szCs w:val="24"/>
                <w:lang w:eastAsia="ru-RU"/>
              </w:rPr>
              <w:br/>
            </w:r>
            <w:r w:rsidRPr="003F6888">
              <w:rPr>
                <w:rFonts w:ascii="Times New Roman" w:eastAsia="Times New Roman" w:hAnsi="Times New Roman" w:cs="Times New Roman"/>
                <w:i/>
                <w:iCs/>
                <w:sz w:val="24"/>
                <w:szCs w:val="24"/>
                <w:lang w:eastAsia="ru-RU"/>
              </w:rPr>
              <w:t>Отметка "5"</w:t>
            </w:r>
            <w:r w:rsidRPr="003F6888">
              <w:rPr>
                <w:rFonts w:ascii="Times New Roman" w:eastAsia="Times New Roman" w:hAnsi="Times New Roman" w:cs="Times New Roman"/>
                <w:sz w:val="24"/>
                <w:szCs w:val="24"/>
                <w:lang w:eastAsia="ru-RU"/>
              </w:rPr>
              <w:t xml:space="preserve"> - в </w:t>
            </w:r>
            <w:proofErr w:type="gramStart"/>
            <w:r w:rsidRPr="003F6888">
              <w:rPr>
                <w:rFonts w:ascii="Times New Roman" w:eastAsia="Times New Roman" w:hAnsi="Times New Roman" w:cs="Times New Roman"/>
                <w:sz w:val="24"/>
                <w:szCs w:val="24"/>
                <w:lang w:eastAsia="ru-RU"/>
              </w:rPr>
              <w:t>логическом рассуждении</w:t>
            </w:r>
            <w:proofErr w:type="gramEnd"/>
            <w:r w:rsidRPr="003F6888">
              <w:rPr>
                <w:rFonts w:ascii="Times New Roman" w:eastAsia="Times New Roman" w:hAnsi="Times New Roman" w:cs="Times New Roman"/>
                <w:sz w:val="24"/>
                <w:szCs w:val="24"/>
                <w:lang w:eastAsia="ru-RU"/>
              </w:rPr>
              <w:t xml:space="preserve"> и решении нет ошибок, задача решена рациональным способом.</w:t>
            </w:r>
            <w:r w:rsidRPr="003F6888">
              <w:rPr>
                <w:rFonts w:ascii="Times New Roman" w:eastAsia="Times New Roman" w:hAnsi="Times New Roman" w:cs="Times New Roman"/>
                <w:sz w:val="24"/>
                <w:szCs w:val="24"/>
                <w:lang w:eastAsia="ru-RU"/>
              </w:rPr>
              <w:br/>
            </w:r>
            <w:r w:rsidRPr="003F6888">
              <w:rPr>
                <w:rFonts w:ascii="Times New Roman" w:eastAsia="Times New Roman" w:hAnsi="Times New Roman" w:cs="Times New Roman"/>
                <w:sz w:val="24"/>
                <w:szCs w:val="24"/>
                <w:lang w:eastAsia="ru-RU"/>
              </w:rPr>
              <w:br/>
            </w:r>
            <w:r w:rsidRPr="003F6888">
              <w:rPr>
                <w:rFonts w:ascii="Times New Roman" w:eastAsia="Times New Roman" w:hAnsi="Times New Roman" w:cs="Times New Roman"/>
                <w:i/>
                <w:iCs/>
                <w:sz w:val="24"/>
                <w:szCs w:val="24"/>
                <w:lang w:eastAsia="ru-RU"/>
              </w:rPr>
              <w:t>Отметка "4"</w:t>
            </w:r>
            <w:r w:rsidRPr="003F6888">
              <w:rPr>
                <w:rFonts w:ascii="Times New Roman" w:eastAsia="Times New Roman" w:hAnsi="Times New Roman" w:cs="Times New Roman"/>
                <w:sz w:val="24"/>
                <w:szCs w:val="24"/>
                <w:lang w:eastAsia="ru-RU"/>
              </w:rPr>
              <w:t xml:space="preserve"> - в </w:t>
            </w:r>
            <w:proofErr w:type="gramStart"/>
            <w:r w:rsidRPr="003F6888">
              <w:rPr>
                <w:rFonts w:ascii="Times New Roman" w:eastAsia="Times New Roman" w:hAnsi="Times New Roman" w:cs="Times New Roman"/>
                <w:sz w:val="24"/>
                <w:szCs w:val="24"/>
                <w:lang w:eastAsia="ru-RU"/>
              </w:rPr>
              <w:t>логическом рассуждении</w:t>
            </w:r>
            <w:proofErr w:type="gramEnd"/>
            <w:r w:rsidRPr="003F6888">
              <w:rPr>
                <w:rFonts w:ascii="Times New Roman" w:eastAsia="Times New Roman" w:hAnsi="Times New Roman" w:cs="Times New Roman"/>
                <w:sz w:val="24"/>
                <w:szCs w:val="24"/>
                <w:lang w:eastAsia="ru-RU"/>
              </w:rPr>
              <w:t xml:space="preserve"> и решении нет существенных ошибок, но задача решена не рациональным способом или допущено не более двух несущественных ошибок.</w:t>
            </w:r>
            <w:r w:rsidRPr="003F6888">
              <w:rPr>
                <w:rFonts w:ascii="Times New Roman" w:eastAsia="Times New Roman" w:hAnsi="Times New Roman" w:cs="Times New Roman"/>
                <w:sz w:val="24"/>
                <w:szCs w:val="24"/>
                <w:lang w:eastAsia="ru-RU"/>
              </w:rPr>
              <w:br/>
            </w:r>
            <w:r w:rsidRPr="003F6888">
              <w:rPr>
                <w:rFonts w:ascii="Times New Roman" w:eastAsia="Times New Roman" w:hAnsi="Times New Roman" w:cs="Times New Roman"/>
                <w:i/>
                <w:iCs/>
                <w:sz w:val="24"/>
                <w:szCs w:val="24"/>
                <w:lang w:eastAsia="ru-RU"/>
              </w:rPr>
              <w:t>Отметка "3"</w:t>
            </w:r>
            <w:r w:rsidRPr="003F6888">
              <w:rPr>
                <w:rFonts w:ascii="Times New Roman" w:eastAsia="Times New Roman" w:hAnsi="Times New Roman" w:cs="Times New Roman"/>
                <w:sz w:val="24"/>
                <w:szCs w:val="24"/>
                <w:lang w:eastAsia="ru-RU"/>
              </w:rPr>
              <w:t xml:space="preserve"> - в </w:t>
            </w:r>
            <w:proofErr w:type="gramStart"/>
            <w:r w:rsidRPr="003F6888">
              <w:rPr>
                <w:rFonts w:ascii="Times New Roman" w:eastAsia="Times New Roman" w:hAnsi="Times New Roman" w:cs="Times New Roman"/>
                <w:sz w:val="24"/>
                <w:szCs w:val="24"/>
                <w:lang w:eastAsia="ru-RU"/>
              </w:rPr>
              <w:t>логическом рассуждении</w:t>
            </w:r>
            <w:proofErr w:type="gramEnd"/>
            <w:r w:rsidRPr="003F6888">
              <w:rPr>
                <w:rFonts w:ascii="Times New Roman" w:eastAsia="Times New Roman" w:hAnsi="Times New Roman" w:cs="Times New Roman"/>
                <w:sz w:val="24"/>
                <w:szCs w:val="24"/>
                <w:lang w:eastAsia="ru-RU"/>
              </w:rPr>
              <w:t xml:space="preserve"> нет существенных ошибок, но допущена существенная ошибка в математических расчетах.</w:t>
            </w:r>
            <w:r w:rsidRPr="003F6888">
              <w:rPr>
                <w:rFonts w:ascii="Times New Roman" w:eastAsia="Times New Roman" w:hAnsi="Times New Roman" w:cs="Times New Roman"/>
                <w:sz w:val="24"/>
                <w:szCs w:val="24"/>
                <w:lang w:eastAsia="ru-RU"/>
              </w:rPr>
              <w:br/>
            </w:r>
            <w:r w:rsidRPr="003F6888">
              <w:rPr>
                <w:rFonts w:ascii="Times New Roman" w:eastAsia="Times New Roman" w:hAnsi="Times New Roman" w:cs="Times New Roman"/>
                <w:sz w:val="24"/>
                <w:szCs w:val="24"/>
                <w:lang w:eastAsia="ru-RU"/>
              </w:rPr>
              <w:br/>
            </w:r>
            <w:r w:rsidRPr="003F6888">
              <w:rPr>
                <w:rFonts w:ascii="Times New Roman" w:eastAsia="Times New Roman" w:hAnsi="Times New Roman" w:cs="Times New Roman"/>
                <w:i/>
                <w:iCs/>
                <w:sz w:val="24"/>
                <w:szCs w:val="24"/>
                <w:lang w:eastAsia="ru-RU"/>
              </w:rPr>
              <w:t>Отметка "2"</w:t>
            </w:r>
            <w:r w:rsidRPr="003F6888">
              <w:rPr>
                <w:rFonts w:ascii="Times New Roman" w:eastAsia="Times New Roman" w:hAnsi="Times New Roman" w:cs="Times New Roman"/>
                <w:sz w:val="24"/>
                <w:szCs w:val="24"/>
                <w:lang w:eastAsia="ru-RU"/>
              </w:rPr>
              <w:t xml:space="preserve"> - имеются существенные ошибки в </w:t>
            </w:r>
            <w:proofErr w:type="gramStart"/>
            <w:r w:rsidRPr="003F6888">
              <w:rPr>
                <w:rFonts w:ascii="Times New Roman" w:eastAsia="Times New Roman" w:hAnsi="Times New Roman" w:cs="Times New Roman"/>
                <w:sz w:val="24"/>
                <w:szCs w:val="24"/>
                <w:lang w:eastAsia="ru-RU"/>
              </w:rPr>
              <w:t>логическом рассуждении</w:t>
            </w:r>
            <w:proofErr w:type="gramEnd"/>
            <w:r w:rsidRPr="003F6888">
              <w:rPr>
                <w:rFonts w:ascii="Times New Roman" w:eastAsia="Times New Roman" w:hAnsi="Times New Roman" w:cs="Times New Roman"/>
                <w:sz w:val="24"/>
                <w:szCs w:val="24"/>
                <w:lang w:eastAsia="ru-RU"/>
              </w:rPr>
              <w:t xml:space="preserve"> и в решении.</w:t>
            </w:r>
            <w:r w:rsidRPr="003F6888">
              <w:rPr>
                <w:rFonts w:ascii="Times New Roman" w:eastAsia="Times New Roman" w:hAnsi="Times New Roman" w:cs="Times New Roman"/>
                <w:sz w:val="24"/>
                <w:szCs w:val="24"/>
                <w:lang w:eastAsia="ru-RU"/>
              </w:rPr>
              <w:br/>
            </w:r>
            <w:r w:rsidRPr="003F6888">
              <w:rPr>
                <w:rFonts w:ascii="Times New Roman" w:eastAsia="Times New Roman" w:hAnsi="Times New Roman" w:cs="Times New Roman"/>
                <w:sz w:val="24"/>
                <w:szCs w:val="24"/>
                <w:lang w:eastAsia="ru-RU"/>
              </w:rPr>
              <w:lastRenderedPageBreak/>
              <w:br/>
            </w:r>
            <w:r w:rsidRPr="003F6888">
              <w:rPr>
                <w:rFonts w:ascii="Times New Roman" w:eastAsia="Times New Roman" w:hAnsi="Times New Roman" w:cs="Times New Roman"/>
                <w:sz w:val="24"/>
                <w:szCs w:val="24"/>
                <w:u w:val="single"/>
                <w:lang w:eastAsia="ru-RU"/>
              </w:rPr>
              <w:t>Оценка письменных контрольных работ</w:t>
            </w:r>
            <w:r w:rsidRPr="003F6888">
              <w:rPr>
                <w:rFonts w:ascii="Times New Roman" w:eastAsia="Times New Roman" w:hAnsi="Times New Roman" w:cs="Times New Roman"/>
                <w:sz w:val="24"/>
                <w:szCs w:val="24"/>
                <w:lang w:eastAsia="ru-RU"/>
              </w:rPr>
              <w:br/>
            </w:r>
            <w:r w:rsidRPr="003F6888">
              <w:rPr>
                <w:rFonts w:ascii="Times New Roman" w:eastAsia="Times New Roman" w:hAnsi="Times New Roman" w:cs="Times New Roman"/>
                <w:sz w:val="24"/>
                <w:szCs w:val="24"/>
                <w:lang w:eastAsia="ru-RU"/>
              </w:rPr>
              <w:br/>
            </w:r>
            <w:r w:rsidRPr="003F6888">
              <w:rPr>
                <w:rFonts w:ascii="Times New Roman" w:eastAsia="Times New Roman" w:hAnsi="Times New Roman" w:cs="Times New Roman"/>
                <w:i/>
                <w:iCs/>
                <w:sz w:val="24"/>
                <w:szCs w:val="24"/>
                <w:lang w:eastAsia="ru-RU"/>
              </w:rPr>
              <w:t>Отметка "5"</w:t>
            </w:r>
            <w:r w:rsidRPr="003F6888">
              <w:rPr>
                <w:rFonts w:ascii="Times New Roman" w:eastAsia="Times New Roman" w:hAnsi="Times New Roman" w:cs="Times New Roman"/>
                <w:sz w:val="24"/>
                <w:szCs w:val="24"/>
                <w:lang w:eastAsia="ru-RU"/>
              </w:rPr>
              <w:t xml:space="preserve"> - ответ полный и правильный, возможна несущественная ошибка.</w:t>
            </w:r>
            <w:r w:rsidRPr="003F6888">
              <w:rPr>
                <w:rFonts w:ascii="Times New Roman" w:eastAsia="Times New Roman" w:hAnsi="Times New Roman" w:cs="Times New Roman"/>
                <w:sz w:val="24"/>
                <w:szCs w:val="24"/>
                <w:lang w:eastAsia="ru-RU"/>
              </w:rPr>
              <w:br/>
            </w:r>
            <w:r w:rsidRPr="003F6888">
              <w:rPr>
                <w:rFonts w:ascii="Times New Roman" w:eastAsia="Times New Roman" w:hAnsi="Times New Roman" w:cs="Times New Roman"/>
                <w:sz w:val="24"/>
                <w:szCs w:val="24"/>
                <w:lang w:eastAsia="ru-RU"/>
              </w:rPr>
              <w:br/>
            </w:r>
            <w:r w:rsidRPr="003F6888">
              <w:rPr>
                <w:rFonts w:ascii="Times New Roman" w:eastAsia="Times New Roman" w:hAnsi="Times New Roman" w:cs="Times New Roman"/>
                <w:i/>
                <w:iCs/>
                <w:sz w:val="24"/>
                <w:szCs w:val="24"/>
                <w:lang w:eastAsia="ru-RU"/>
              </w:rPr>
              <w:t>Отметка "4"</w:t>
            </w:r>
            <w:r w:rsidRPr="003F6888">
              <w:rPr>
                <w:rFonts w:ascii="Times New Roman" w:eastAsia="Times New Roman" w:hAnsi="Times New Roman" w:cs="Times New Roman"/>
                <w:sz w:val="24"/>
                <w:szCs w:val="24"/>
                <w:lang w:eastAsia="ru-RU"/>
              </w:rPr>
              <w:t xml:space="preserve"> - ответ не полный или допущено не более двух несущественных ошибок.</w:t>
            </w:r>
            <w:r w:rsidRPr="003F6888">
              <w:rPr>
                <w:rFonts w:ascii="Times New Roman" w:eastAsia="Times New Roman" w:hAnsi="Times New Roman" w:cs="Times New Roman"/>
                <w:sz w:val="24"/>
                <w:szCs w:val="24"/>
                <w:lang w:eastAsia="ru-RU"/>
              </w:rPr>
              <w:br/>
            </w:r>
            <w:r w:rsidRPr="003F6888">
              <w:rPr>
                <w:rFonts w:ascii="Times New Roman" w:eastAsia="Times New Roman" w:hAnsi="Times New Roman" w:cs="Times New Roman"/>
                <w:sz w:val="24"/>
                <w:szCs w:val="24"/>
                <w:lang w:eastAsia="ru-RU"/>
              </w:rPr>
              <w:br/>
            </w:r>
            <w:r w:rsidRPr="003F6888">
              <w:rPr>
                <w:rFonts w:ascii="Times New Roman" w:eastAsia="Times New Roman" w:hAnsi="Times New Roman" w:cs="Times New Roman"/>
                <w:i/>
                <w:iCs/>
                <w:sz w:val="24"/>
                <w:szCs w:val="24"/>
                <w:lang w:eastAsia="ru-RU"/>
              </w:rPr>
              <w:t>Отметка "3</w:t>
            </w:r>
            <w:r w:rsidRPr="003F6888">
              <w:rPr>
                <w:rFonts w:ascii="Times New Roman" w:eastAsia="Times New Roman" w:hAnsi="Times New Roman" w:cs="Times New Roman"/>
                <w:sz w:val="24"/>
                <w:szCs w:val="24"/>
                <w:lang w:eastAsia="ru-RU"/>
              </w:rPr>
              <w:t>" - работа выполнена не менее чем наполовину, допущена одна существенная ошибка и при этом две-три несущественные.</w:t>
            </w:r>
            <w:r w:rsidRPr="003F6888">
              <w:rPr>
                <w:rFonts w:ascii="Times New Roman" w:eastAsia="Times New Roman" w:hAnsi="Times New Roman" w:cs="Times New Roman"/>
                <w:sz w:val="24"/>
                <w:szCs w:val="24"/>
                <w:lang w:eastAsia="ru-RU"/>
              </w:rPr>
              <w:br/>
            </w:r>
            <w:r w:rsidRPr="003F6888">
              <w:rPr>
                <w:rFonts w:ascii="Times New Roman" w:eastAsia="Times New Roman" w:hAnsi="Times New Roman" w:cs="Times New Roman"/>
                <w:sz w:val="24"/>
                <w:szCs w:val="24"/>
                <w:lang w:eastAsia="ru-RU"/>
              </w:rPr>
              <w:br/>
            </w:r>
            <w:r w:rsidRPr="003F6888">
              <w:rPr>
                <w:rFonts w:ascii="Times New Roman" w:eastAsia="Times New Roman" w:hAnsi="Times New Roman" w:cs="Times New Roman"/>
                <w:i/>
                <w:iCs/>
                <w:sz w:val="24"/>
                <w:szCs w:val="24"/>
                <w:lang w:eastAsia="ru-RU"/>
              </w:rPr>
              <w:t>Отметка "2"</w:t>
            </w:r>
            <w:r w:rsidRPr="003F6888">
              <w:rPr>
                <w:rFonts w:ascii="Times New Roman" w:eastAsia="Times New Roman" w:hAnsi="Times New Roman" w:cs="Times New Roman"/>
                <w:sz w:val="24"/>
                <w:szCs w:val="24"/>
                <w:lang w:eastAsia="ru-RU"/>
              </w:rPr>
              <w:t xml:space="preserve"> - работа выполнена меньше чем на половину или содержит несколько существенных ошибок.</w:t>
            </w:r>
            <w:r w:rsidRPr="003F6888">
              <w:rPr>
                <w:rFonts w:ascii="Times New Roman" w:eastAsia="Times New Roman" w:hAnsi="Times New Roman" w:cs="Times New Roman"/>
                <w:sz w:val="24"/>
                <w:szCs w:val="24"/>
                <w:lang w:eastAsia="ru-RU"/>
              </w:rPr>
              <w:br/>
              <w:t>При оценке выполнения письменной контрольной работы необходимо учитывать требования единого орфографического режима.</w:t>
            </w:r>
            <w:r w:rsidRPr="003F6888">
              <w:rPr>
                <w:rFonts w:ascii="Times New Roman" w:eastAsia="Times New Roman" w:hAnsi="Times New Roman" w:cs="Times New Roman"/>
                <w:sz w:val="24"/>
                <w:szCs w:val="24"/>
                <w:lang w:eastAsia="ru-RU"/>
              </w:rPr>
              <w:br/>
            </w:r>
            <w:r w:rsidRPr="003F6888">
              <w:rPr>
                <w:rFonts w:ascii="Times New Roman" w:eastAsia="Times New Roman" w:hAnsi="Times New Roman" w:cs="Times New Roman"/>
                <w:sz w:val="24"/>
                <w:szCs w:val="24"/>
                <w:lang w:eastAsia="ru-RU"/>
              </w:rPr>
              <w:br/>
              <w:t>Отметка за итоговую контрольную работу корректирует предшествующие при выставлении отметки за четверть, полугодие, год.</w:t>
            </w:r>
            <w:r w:rsidRPr="003F6888">
              <w:rPr>
                <w:rFonts w:ascii="Times New Roman" w:eastAsia="Times New Roman" w:hAnsi="Times New Roman" w:cs="Times New Roman"/>
                <w:sz w:val="24"/>
                <w:szCs w:val="24"/>
                <w:lang w:eastAsia="ru-RU"/>
              </w:rPr>
              <w:br/>
            </w:r>
            <w:r w:rsidRPr="003F6888">
              <w:rPr>
                <w:rFonts w:ascii="Times New Roman" w:eastAsia="Times New Roman" w:hAnsi="Times New Roman" w:cs="Times New Roman"/>
                <w:sz w:val="24"/>
                <w:szCs w:val="24"/>
                <w:lang w:eastAsia="ru-RU"/>
              </w:rPr>
              <w:br/>
            </w:r>
            <w:r w:rsidR="0062036D" w:rsidRPr="003F6888">
              <w:rPr>
                <w:rFonts w:ascii="Times New Roman" w:eastAsia="Times New Roman" w:hAnsi="Times New Roman" w:cs="Times New Roman"/>
                <w:b/>
                <w:sz w:val="24"/>
                <w:szCs w:val="24"/>
                <w:lang w:eastAsia="ru-RU"/>
              </w:rPr>
              <w:t>2.6.</w:t>
            </w:r>
            <w:r w:rsidRPr="003F6888">
              <w:rPr>
                <w:rFonts w:ascii="Times New Roman" w:eastAsia="Times New Roman" w:hAnsi="Times New Roman" w:cs="Times New Roman"/>
                <w:b/>
                <w:sz w:val="24"/>
                <w:szCs w:val="24"/>
                <w:lang w:eastAsia="ru-RU"/>
              </w:rPr>
              <w:t>ИСТОРИЯ</w:t>
            </w:r>
            <w:proofErr w:type="gramStart"/>
            <w:r w:rsidR="0062036D" w:rsidRPr="003F6888">
              <w:rPr>
                <w:rFonts w:ascii="Times New Roman" w:eastAsia="Times New Roman" w:hAnsi="Times New Roman" w:cs="Times New Roman"/>
                <w:b/>
                <w:sz w:val="24"/>
                <w:szCs w:val="24"/>
                <w:lang w:eastAsia="ru-RU"/>
              </w:rPr>
              <w:t>.О</w:t>
            </w:r>
            <w:proofErr w:type="gramEnd"/>
            <w:r w:rsidR="0062036D" w:rsidRPr="003F6888">
              <w:rPr>
                <w:rFonts w:ascii="Times New Roman" w:eastAsia="Times New Roman" w:hAnsi="Times New Roman" w:cs="Times New Roman"/>
                <w:b/>
                <w:sz w:val="24"/>
                <w:szCs w:val="24"/>
                <w:lang w:eastAsia="ru-RU"/>
              </w:rPr>
              <w:t>БЩЕСТВОЗНАНИЕ.</w:t>
            </w:r>
            <w:r w:rsidRPr="003F6888">
              <w:rPr>
                <w:rFonts w:ascii="Times New Roman" w:eastAsia="Times New Roman" w:hAnsi="Times New Roman" w:cs="Times New Roman"/>
                <w:sz w:val="24"/>
                <w:szCs w:val="24"/>
                <w:lang w:eastAsia="ru-RU"/>
              </w:rPr>
              <w:br/>
            </w:r>
            <w:r w:rsidRPr="003F6888">
              <w:rPr>
                <w:rFonts w:ascii="Times New Roman" w:eastAsia="Times New Roman" w:hAnsi="Times New Roman" w:cs="Times New Roman"/>
                <w:sz w:val="24"/>
                <w:szCs w:val="24"/>
                <w:lang w:eastAsia="ru-RU"/>
              </w:rPr>
              <w:br/>
              <w:t>Нормы оценки знаний предполагают учет индивидуальных особенностей учащихся, дифференцированный подход к обучению, проверке знаний и умений.</w:t>
            </w:r>
            <w:r w:rsidRPr="003F6888">
              <w:rPr>
                <w:rFonts w:ascii="Times New Roman" w:eastAsia="Times New Roman" w:hAnsi="Times New Roman" w:cs="Times New Roman"/>
                <w:sz w:val="24"/>
                <w:szCs w:val="24"/>
                <w:lang w:eastAsia="ru-RU"/>
              </w:rPr>
              <w:br/>
            </w:r>
            <w:r w:rsidRPr="003F6888">
              <w:rPr>
                <w:rFonts w:ascii="Times New Roman" w:eastAsia="Times New Roman" w:hAnsi="Times New Roman" w:cs="Times New Roman"/>
                <w:sz w:val="24"/>
                <w:szCs w:val="24"/>
                <w:lang w:eastAsia="ru-RU"/>
              </w:rPr>
              <w:br/>
              <w:t>В развернутых, кратких устных ответах учащихся на вопросы, в их сообщениях и докладах, а также в письменных статьях оцениваются знания и умения школьников по пятибалльной системе. При этом учитываются: глубина знаний (опора на теоретические положения исторической науки), полнота знаний и владение необходимыми умениями, осознанность и самостоятельность применения материала, включая обобщения, выводы (в соответствии с заданным вопросом), соблюдение норм литературной речи.</w:t>
            </w:r>
            <w:r w:rsidRPr="003F6888">
              <w:rPr>
                <w:rFonts w:ascii="Times New Roman" w:eastAsia="Times New Roman" w:hAnsi="Times New Roman" w:cs="Times New Roman"/>
                <w:sz w:val="24"/>
                <w:szCs w:val="24"/>
                <w:lang w:eastAsia="ru-RU"/>
              </w:rPr>
              <w:br/>
            </w:r>
            <w:r w:rsidRPr="003F6888">
              <w:rPr>
                <w:rFonts w:ascii="Times New Roman" w:eastAsia="Times New Roman" w:hAnsi="Times New Roman" w:cs="Times New Roman"/>
                <w:sz w:val="24"/>
                <w:szCs w:val="24"/>
                <w:lang w:eastAsia="ru-RU"/>
              </w:rPr>
              <w:br/>
            </w:r>
            <w:r w:rsidRPr="003F6888">
              <w:rPr>
                <w:rFonts w:ascii="Times New Roman" w:eastAsia="Times New Roman" w:hAnsi="Times New Roman" w:cs="Times New Roman"/>
                <w:i/>
                <w:iCs/>
                <w:sz w:val="24"/>
                <w:szCs w:val="24"/>
                <w:lang w:eastAsia="ru-RU"/>
              </w:rPr>
              <w:t>Оценка "5"</w:t>
            </w:r>
            <w:r w:rsidRPr="003F6888">
              <w:rPr>
                <w:rFonts w:ascii="Times New Roman" w:eastAsia="Times New Roman" w:hAnsi="Times New Roman" w:cs="Times New Roman"/>
                <w:sz w:val="24"/>
                <w:szCs w:val="24"/>
                <w:lang w:eastAsia="ru-RU"/>
              </w:rPr>
              <w:t xml:space="preserve"> - материал усвоен в полном объеме, изложен логично, без существенных ошибок, не требует дополнительных вопросов, выводы опираются на теоретические знания (9_11кл.) доказательны, применяются умения, необходимые для ответа, речь хорошая. Такая же оценка ставится за краткий точный ответ на особенно сложный вопрос или за подробное исправление и дополнение ответа другого ученика.</w:t>
            </w:r>
            <w:r w:rsidRPr="003F6888">
              <w:rPr>
                <w:rFonts w:ascii="Times New Roman" w:eastAsia="Times New Roman" w:hAnsi="Times New Roman" w:cs="Times New Roman"/>
                <w:sz w:val="24"/>
                <w:szCs w:val="24"/>
                <w:lang w:eastAsia="ru-RU"/>
              </w:rPr>
              <w:br/>
            </w:r>
            <w:r w:rsidRPr="003F6888">
              <w:rPr>
                <w:rFonts w:ascii="Times New Roman" w:eastAsia="Times New Roman" w:hAnsi="Times New Roman" w:cs="Times New Roman"/>
                <w:sz w:val="24"/>
                <w:szCs w:val="24"/>
                <w:lang w:eastAsia="ru-RU"/>
              </w:rPr>
              <w:br/>
            </w:r>
            <w:r w:rsidRPr="003F6888">
              <w:rPr>
                <w:rFonts w:ascii="Times New Roman" w:eastAsia="Times New Roman" w:hAnsi="Times New Roman" w:cs="Times New Roman"/>
                <w:i/>
                <w:iCs/>
                <w:sz w:val="24"/>
                <w:szCs w:val="24"/>
                <w:lang w:eastAsia="ru-RU"/>
              </w:rPr>
              <w:t>Оценка "4"</w:t>
            </w:r>
            <w:r w:rsidRPr="003F6888">
              <w:rPr>
                <w:rFonts w:ascii="Times New Roman" w:eastAsia="Times New Roman" w:hAnsi="Times New Roman" w:cs="Times New Roman"/>
                <w:sz w:val="24"/>
                <w:szCs w:val="24"/>
                <w:lang w:eastAsia="ru-RU"/>
              </w:rPr>
              <w:t xml:space="preserve"> - в усвоении материала допущены незначительные пробелы и ошибки, </w:t>
            </w:r>
            <w:proofErr w:type="gramStart"/>
            <w:r w:rsidRPr="003F6888">
              <w:rPr>
                <w:rFonts w:ascii="Times New Roman" w:eastAsia="Times New Roman" w:hAnsi="Times New Roman" w:cs="Times New Roman"/>
                <w:sz w:val="24"/>
                <w:szCs w:val="24"/>
                <w:lang w:eastAsia="ru-RU"/>
              </w:rPr>
              <w:t>изложение</w:t>
            </w:r>
            <w:proofErr w:type="gramEnd"/>
            <w:r w:rsidRPr="003F6888">
              <w:rPr>
                <w:rFonts w:ascii="Times New Roman" w:eastAsia="Times New Roman" w:hAnsi="Times New Roman" w:cs="Times New Roman"/>
                <w:sz w:val="24"/>
                <w:szCs w:val="24"/>
                <w:lang w:eastAsia="ru-RU"/>
              </w:rPr>
              <w:t xml:space="preserve"> недостаточно систематизированное и последовательное, выводы доказательны, но содержат отдельные неточности, применяются не все требуемые теоретические знания и умения.</w:t>
            </w:r>
            <w:r w:rsidRPr="003F6888">
              <w:rPr>
                <w:rFonts w:ascii="Times New Roman" w:eastAsia="Times New Roman" w:hAnsi="Times New Roman" w:cs="Times New Roman"/>
                <w:sz w:val="24"/>
                <w:szCs w:val="24"/>
                <w:lang w:eastAsia="ru-RU"/>
              </w:rPr>
              <w:br/>
            </w:r>
            <w:r w:rsidRPr="003F6888">
              <w:rPr>
                <w:rFonts w:ascii="Times New Roman" w:eastAsia="Times New Roman" w:hAnsi="Times New Roman" w:cs="Times New Roman"/>
                <w:sz w:val="24"/>
                <w:szCs w:val="24"/>
                <w:lang w:eastAsia="ru-RU"/>
              </w:rPr>
              <w:br/>
            </w:r>
            <w:r w:rsidRPr="003F6888">
              <w:rPr>
                <w:rFonts w:ascii="Times New Roman" w:eastAsia="Times New Roman" w:hAnsi="Times New Roman" w:cs="Times New Roman"/>
                <w:i/>
                <w:iCs/>
                <w:sz w:val="24"/>
                <w:szCs w:val="24"/>
                <w:lang w:eastAsia="ru-RU"/>
              </w:rPr>
              <w:t>Оценка "3"</w:t>
            </w:r>
            <w:r w:rsidRPr="003F6888">
              <w:rPr>
                <w:rFonts w:ascii="Times New Roman" w:eastAsia="Times New Roman" w:hAnsi="Times New Roman" w:cs="Times New Roman"/>
                <w:sz w:val="24"/>
                <w:szCs w:val="24"/>
                <w:lang w:eastAsia="ru-RU"/>
              </w:rPr>
              <w:t xml:space="preserve"> - в условии материала имеются существенные пробелы, изложение недостаточное (пересказ учебника), несистематизированное, содержит существенные ошибки, в том числе в выводах, аргументация слабая, умения не проявлены, речь бедная.</w:t>
            </w:r>
            <w:r w:rsidRPr="003F6888">
              <w:rPr>
                <w:rFonts w:ascii="Times New Roman" w:eastAsia="Times New Roman" w:hAnsi="Times New Roman" w:cs="Times New Roman"/>
                <w:sz w:val="24"/>
                <w:szCs w:val="24"/>
                <w:lang w:eastAsia="ru-RU"/>
              </w:rPr>
              <w:br/>
            </w:r>
            <w:r w:rsidRPr="003F6888">
              <w:rPr>
                <w:rFonts w:ascii="Times New Roman" w:eastAsia="Times New Roman" w:hAnsi="Times New Roman" w:cs="Times New Roman"/>
                <w:sz w:val="24"/>
                <w:szCs w:val="24"/>
                <w:lang w:eastAsia="ru-RU"/>
              </w:rPr>
              <w:br/>
            </w:r>
            <w:r w:rsidRPr="003F6888">
              <w:rPr>
                <w:rFonts w:ascii="Times New Roman" w:eastAsia="Times New Roman" w:hAnsi="Times New Roman" w:cs="Times New Roman"/>
                <w:i/>
                <w:iCs/>
                <w:sz w:val="24"/>
                <w:szCs w:val="24"/>
                <w:lang w:eastAsia="ru-RU"/>
              </w:rPr>
              <w:t>Оценка "2"</w:t>
            </w:r>
            <w:r w:rsidRPr="003F6888">
              <w:rPr>
                <w:rFonts w:ascii="Times New Roman" w:eastAsia="Times New Roman" w:hAnsi="Times New Roman" w:cs="Times New Roman"/>
                <w:sz w:val="24"/>
                <w:szCs w:val="24"/>
                <w:lang w:eastAsia="ru-RU"/>
              </w:rPr>
              <w:t xml:space="preserve"> - главное содержание материала не раскрыто.</w:t>
            </w:r>
          </w:p>
          <w:p w:rsidR="00AA6A82" w:rsidRPr="003F6888" w:rsidRDefault="00AA6A82" w:rsidP="00542674">
            <w:pPr>
              <w:shd w:val="clear" w:color="auto" w:fill="FFFFFF"/>
              <w:autoSpaceDE w:val="0"/>
              <w:spacing w:after="0"/>
              <w:jc w:val="both"/>
              <w:rPr>
                <w:rFonts w:ascii="Times New Roman" w:hAnsi="Times New Roman" w:cs="Times New Roman"/>
                <w:b/>
                <w:bCs/>
                <w:color w:val="000000"/>
                <w:sz w:val="24"/>
                <w:szCs w:val="24"/>
              </w:rPr>
            </w:pPr>
            <w:r w:rsidRPr="003F6888">
              <w:rPr>
                <w:rFonts w:ascii="Times New Roman" w:hAnsi="Times New Roman" w:cs="Times New Roman"/>
                <w:b/>
                <w:bCs/>
                <w:color w:val="000000"/>
                <w:sz w:val="24"/>
                <w:szCs w:val="24"/>
              </w:rPr>
              <w:t xml:space="preserve"> </w:t>
            </w:r>
          </w:p>
          <w:p w:rsidR="00AA6A82" w:rsidRPr="003F6888" w:rsidRDefault="0062036D" w:rsidP="00542674">
            <w:pPr>
              <w:spacing w:after="0"/>
              <w:jc w:val="both"/>
              <w:rPr>
                <w:rFonts w:ascii="Times New Roman" w:hAnsi="Times New Roman" w:cs="Times New Roman"/>
                <w:b/>
                <w:i/>
                <w:sz w:val="24"/>
                <w:szCs w:val="24"/>
              </w:rPr>
            </w:pPr>
            <w:r w:rsidRPr="003F6888">
              <w:rPr>
                <w:rFonts w:ascii="Times New Roman" w:hAnsi="Times New Roman" w:cs="Times New Roman"/>
                <w:b/>
                <w:sz w:val="24"/>
                <w:szCs w:val="24"/>
              </w:rPr>
              <w:t>2.7.</w:t>
            </w:r>
            <w:r w:rsidRPr="003F6888">
              <w:rPr>
                <w:rFonts w:ascii="Times New Roman" w:hAnsi="Times New Roman" w:cs="Times New Roman"/>
                <w:b/>
                <w:i/>
                <w:sz w:val="24"/>
                <w:szCs w:val="24"/>
              </w:rPr>
              <w:t xml:space="preserve"> </w:t>
            </w:r>
            <w:r w:rsidRPr="003F6888">
              <w:rPr>
                <w:rFonts w:ascii="Times New Roman" w:hAnsi="Times New Roman" w:cs="Times New Roman"/>
                <w:b/>
                <w:sz w:val="24"/>
                <w:szCs w:val="24"/>
              </w:rPr>
              <w:t>ИНФОРМАТИКА.</w:t>
            </w:r>
          </w:p>
          <w:p w:rsidR="00AA6A82" w:rsidRPr="003F6888" w:rsidRDefault="00AA6A82" w:rsidP="00542674">
            <w:pPr>
              <w:pStyle w:val="31"/>
              <w:ind w:firstLine="0"/>
              <w:rPr>
                <w:szCs w:val="24"/>
              </w:rPr>
            </w:pPr>
            <w:r w:rsidRPr="003F6888">
              <w:rPr>
                <w:b/>
                <w:i/>
                <w:szCs w:val="24"/>
              </w:rPr>
              <w:t xml:space="preserve"> </w:t>
            </w:r>
          </w:p>
          <w:p w:rsidR="00AA6A82" w:rsidRPr="003F6888" w:rsidRDefault="00AA6A82" w:rsidP="00542674">
            <w:pPr>
              <w:pStyle w:val="31"/>
              <w:keepLines w:val="0"/>
              <w:rPr>
                <w:szCs w:val="24"/>
              </w:rPr>
            </w:pPr>
            <w:r w:rsidRPr="003F6888">
              <w:rPr>
                <w:szCs w:val="24"/>
              </w:rPr>
              <w:t xml:space="preserve">Положительная оценка («3», «4», «5») выставляется, когда ученик показал владение основным программным материалом. Оценка «5» выставляется при условии безупречного ответа либо при наличии 1-2 мелких погрешностей, «4» - при наличии 1-2 недочетов. </w:t>
            </w:r>
            <w:proofErr w:type="gramStart"/>
            <w:r w:rsidRPr="003F6888">
              <w:rPr>
                <w:szCs w:val="24"/>
              </w:rPr>
              <w:lastRenderedPageBreak/>
              <w:t xml:space="preserve">Неудовлетворительная оценка «2») выставляется в том случае, когда ученик показал </w:t>
            </w:r>
            <w:proofErr w:type="spellStart"/>
            <w:r w:rsidRPr="003F6888">
              <w:rPr>
                <w:szCs w:val="24"/>
              </w:rPr>
              <w:t>неусвоение</w:t>
            </w:r>
            <w:proofErr w:type="spellEnd"/>
            <w:r w:rsidRPr="003F6888">
              <w:rPr>
                <w:szCs w:val="24"/>
              </w:rPr>
              <w:t xml:space="preserve"> основного программного материала.</w:t>
            </w:r>
            <w:proofErr w:type="gramEnd"/>
          </w:p>
          <w:p w:rsidR="00AA6A82" w:rsidRPr="003F6888" w:rsidRDefault="00AA6A82" w:rsidP="00542674">
            <w:pPr>
              <w:spacing w:after="0"/>
              <w:ind w:firstLine="720"/>
              <w:jc w:val="both"/>
              <w:rPr>
                <w:rFonts w:ascii="Times New Roman" w:hAnsi="Times New Roman" w:cs="Times New Roman"/>
                <w:sz w:val="24"/>
                <w:szCs w:val="24"/>
              </w:rPr>
            </w:pPr>
            <w:r w:rsidRPr="003F6888">
              <w:rPr>
                <w:rFonts w:ascii="Times New Roman" w:hAnsi="Times New Roman" w:cs="Times New Roman"/>
                <w:i/>
                <w:sz w:val="24"/>
                <w:szCs w:val="24"/>
              </w:rPr>
              <w:t xml:space="preserve">Оценка за усвоение темы </w:t>
            </w:r>
            <w:r w:rsidRPr="003F6888">
              <w:rPr>
                <w:rFonts w:ascii="Times New Roman" w:hAnsi="Times New Roman" w:cs="Times New Roman"/>
                <w:sz w:val="24"/>
                <w:szCs w:val="24"/>
              </w:rPr>
              <w:t>выставляется на основе всех текущих отметок. Особый вес придается оценкам за итоговую контрольную работу или ответы учащихся на зачетном занятии по всей теме. При выставлении тематической оценки учитель может не учитывать текущих отметок, если по результатам тематической контрольной работы или зачета эти отметки учащимися не подтверждены (например, неудовлетворительные оценки, полученные за пробелы в знаниях и умениях, которые затем были ликвидированы).</w:t>
            </w:r>
          </w:p>
          <w:p w:rsidR="00AA6A82" w:rsidRPr="003F6888" w:rsidRDefault="00AA6A82" w:rsidP="00542674">
            <w:pPr>
              <w:spacing w:after="0"/>
              <w:ind w:firstLine="720"/>
              <w:jc w:val="both"/>
              <w:rPr>
                <w:rFonts w:ascii="Times New Roman" w:hAnsi="Times New Roman" w:cs="Times New Roman"/>
                <w:sz w:val="24"/>
                <w:szCs w:val="24"/>
              </w:rPr>
            </w:pPr>
          </w:p>
          <w:p w:rsidR="00AA6A82" w:rsidRPr="003F6888" w:rsidRDefault="00AA6A82" w:rsidP="00542674">
            <w:pPr>
              <w:spacing w:after="0"/>
              <w:ind w:firstLine="720"/>
              <w:jc w:val="both"/>
              <w:rPr>
                <w:rFonts w:ascii="Times New Roman" w:hAnsi="Times New Roman" w:cs="Times New Roman"/>
                <w:sz w:val="24"/>
                <w:szCs w:val="24"/>
              </w:rPr>
            </w:pPr>
          </w:p>
          <w:p w:rsidR="00AA6A82" w:rsidRPr="003F6888" w:rsidRDefault="0062036D" w:rsidP="00542674">
            <w:pPr>
              <w:spacing w:after="0"/>
              <w:rPr>
                <w:rFonts w:ascii="Times New Roman" w:hAnsi="Times New Roman" w:cs="Times New Roman"/>
                <w:b/>
                <w:i/>
                <w:sz w:val="24"/>
                <w:szCs w:val="24"/>
                <w:u w:val="single"/>
              </w:rPr>
            </w:pPr>
            <w:r w:rsidRPr="003F6888">
              <w:rPr>
                <w:rFonts w:ascii="Times New Roman" w:hAnsi="Times New Roman" w:cs="Times New Roman"/>
                <w:b/>
                <w:i/>
                <w:sz w:val="24"/>
                <w:szCs w:val="24"/>
              </w:rPr>
              <w:t xml:space="preserve">2.8. </w:t>
            </w:r>
            <w:r w:rsidRPr="003F6888">
              <w:rPr>
                <w:rFonts w:ascii="Times New Roman" w:hAnsi="Times New Roman" w:cs="Times New Roman"/>
                <w:b/>
                <w:sz w:val="24"/>
                <w:szCs w:val="24"/>
              </w:rPr>
              <w:t>ЭКОНОМИКА.</w:t>
            </w:r>
            <w:r w:rsidR="00AA6A82" w:rsidRPr="003F6888">
              <w:rPr>
                <w:rFonts w:ascii="Times New Roman" w:hAnsi="Times New Roman" w:cs="Times New Roman"/>
                <w:b/>
                <w:i/>
                <w:sz w:val="24"/>
                <w:szCs w:val="24"/>
                <w:u w:val="single"/>
              </w:rPr>
              <w:t xml:space="preserve"> </w:t>
            </w:r>
          </w:p>
          <w:p w:rsidR="00AA6A82" w:rsidRPr="003F6888" w:rsidRDefault="0062036D" w:rsidP="00542674">
            <w:pPr>
              <w:spacing w:after="0"/>
              <w:rPr>
                <w:rFonts w:ascii="Times New Roman" w:hAnsi="Times New Roman" w:cs="Times New Roman"/>
                <w:sz w:val="24"/>
                <w:szCs w:val="24"/>
              </w:rPr>
            </w:pPr>
            <w:r w:rsidRPr="003F6888">
              <w:rPr>
                <w:rFonts w:ascii="Times New Roman" w:hAnsi="Times New Roman" w:cs="Times New Roman"/>
                <w:b/>
                <w:bCs/>
                <w:sz w:val="24"/>
                <w:szCs w:val="24"/>
              </w:rPr>
              <w:t xml:space="preserve"> </w:t>
            </w:r>
            <w:r w:rsidR="00AA6A82" w:rsidRPr="003F6888">
              <w:rPr>
                <w:rFonts w:ascii="Times New Roman" w:hAnsi="Times New Roman" w:cs="Times New Roman"/>
                <w:b/>
                <w:bCs/>
                <w:sz w:val="24"/>
                <w:szCs w:val="24"/>
              </w:rPr>
              <w:t>«5»</w:t>
            </w:r>
            <w:r w:rsidR="00AA6A82" w:rsidRPr="003F6888">
              <w:rPr>
                <w:rFonts w:ascii="Times New Roman" w:hAnsi="Times New Roman" w:cs="Times New Roman"/>
                <w:sz w:val="24"/>
                <w:szCs w:val="24"/>
              </w:rPr>
              <w:t xml:space="preserve"> - ставится в том случае,  если: учащийся обнаруживает верное понимание сущности экономических явлений, законов и теорий, понятий.</w:t>
            </w:r>
          </w:p>
          <w:p w:rsidR="00AA6A82" w:rsidRPr="003F6888" w:rsidRDefault="00AA6A82" w:rsidP="00542674">
            <w:pPr>
              <w:spacing w:after="0"/>
              <w:rPr>
                <w:rFonts w:ascii="Times New Roman" w:hAnsi="Times New Roman" w:cs="Times New Roman"/>
                <w:sz w:val="24"/>
                <w:szCs w:val="24"/>
              </w:rPr>
            </w:pPr>
            <w:r w:rsidRPr="003F6888">
              <w:rPr>
                <w:rFonts w:ascii="Times New Roman" w:hAnsi="Times New Roman" w:cs="Times New Roman"/>
                <w:sz w:val="24"/>
                <w:szCs w:val="24"/>
              </w:rPr>
              <w:t>Правильно составляет таблицы, графики, соответствующие ответу, строит по собственному плану, сопровождает рассказ новыми примерами, умеет применять знания в новой ситуации при выполнении практических заданий, при проведении деловой игры, может установить связь между изучаемым материалом по курсу экономики, а также с материалом, усвоенным при изучении других предметов.</w:t>
            </w:r>
          </w:p>
          <w:p w:rsidR="00AA6A82" w:rsidRPr="003F6888" w:rsidRDefault="00AA6A82" w:rsidP="00542674">
            <w:pPr>
              <w:spacing w:after="0"/>
              <w:rPr>
                <w:rFonts w:ascii="Times New Roman" w:hAnsi="Times New Roman" w:cs="Times New Roman"/>
                <w:sz w:val="24"/>
                <w:szCs w:val="24"/>
              </w:rPr>
            </w:pPr>
            <w:r w:rsidRPr="003F6888">
              <w:rPr>
                <w:rFonts w:ascii="Times New Roman" w:hAnsi="Times New Roman" w:cs="Times New Roman"/>
                <w:b/>
                <w:bCs/>
                <w:sz w:val="24"/>
                <w:szCs w:val="24"/>
              </w:rPr>
              <w:t>«4»</w:t>
            </w:r>
            <w:r w:rsidRPr="003F6888">
              <w:rPr>
                <w:rFonts w:ascii="Times New Roman" w:hAnsi="Times New Roman" w:cs="Times New Roman"/>
                <w:sz w:val="24"/>
                <w:szCs w:val="24"/>
              </w:rPr>
              <w:t xml:space="preserve"> -  ставится, если ответ удовлетворяет основным требованиям к ответу на «5», но учащийся не использует свой план ответа, новые примеры, не применяет знания в новой ситуации, не использует связи с ранее изученным материалом, усвоенным при изучении других предметов.</w:t>
            </w:r>
          </w:p>
          <w:p w:rsidR="00AA6A82" w:rsidRPr="003F6888" w:rsidRDefault="00AA6A82" w:rsidP="00542674">
            <w:pPr>
              <w:spacing w:after="0"/>
              <w:rPr>
                <w:rFonts w:ascii="Times New Roman" w:hAnsi="Times New Roman" w:cs="Times New Roman"/>
                <w:sz w:val="24"/>
                <w:szCs w:val="24"/>
              </w:rPr>
            </w:pPr>
            <w:r w:rsidRPr="003F6888">
              <w:rPr>
                <w:rFonts w:ascii="Times New Roman" w:hAnsi="Times New Roman" w:cs="Times New Roman"/>
                <w:b/>
                <w:bCs/>
                <w:sz w:val="24"/>
                <w:szCs w:val="24"/>
              </w:rPr>
              <w:t>«3»</w:t>
            </w:r>
            <w:r w:rsidRPr="003F6888">
              <w:rPr>
                <w:rFonts w:ascii="Times New Roman" w:hAnsi="Times New Roman" w:cs="Times New Roman"/>
                <w:sz w:val="24"/>
                <w:szCs w:val="24"/>
              </w:rPr>
              <w:t xml:space="preserve"> - ставится, если большая часть ответа удовлетворят требованиям к ответу на «4», но в ответе обнаруживаются отдельные пробелы, не препятствующие дальнейшему усвоению программного материала, учащийся умеет применять полученные знания при решении практических задач.    </w:t>
            </w:r>
          </w:p>
          <w:p w:rsidR="00AA6A82" w:rsidRPr="003F6888" w:rsidRDefault="00AA6A82" w:rsidP="00542674">
            <w:pPr>
              <w:spacing w:after="0"/>
              <w:jc w:val="center"/>
              <w:rPr>
                <w:rFonts w:ascii="Times New Roman" w:hAnsi="Times New Roman" w:cs="Times New Roman"/>
                <w:sz w:val="24"/>
                <w:szCs w:val="24"/>
              </w:rPr>
            </w:pPr>
            <w:r w:rsidRPr="003F6888">
              <w:rPr>
                <w:rFonts w:ascii="Times New Roman" w:hAnsi="Times New Roman" w:cs="Times New Roman"/>
                <w:b/>
                <w:bCs/>
                <w:sz w:val="24"/>
                <w:szCs w:val="24"/>
              </w:rPr>
              <w:t>«2»</w:t>
            </w:r>
            <w:r w:rsidRPr="003F6888">
              <w:rPr>
                <w:rFonts w:ascii="Times New Roman" w:hAnsi="Times New Roman" w:cs="Times New Roman"/>
                <w:sz w:val="24"/>
                <w:szCs w:val="24"/>
              </w:rPr>
              <w:t xml:space="preserve"> - ставится, если учащийся не овладел основными знаниями  и умениями в соответствии с требованиями программы.</w:t>
            </w:r>
          </w:p>
          <w:p w:rsidR="005D6C06" w:rsidRPr="003F6888" w:rsidRDefault="00AA6A82" w:rsidP="00542674">
            <w:pPr>
              <w:spacing w:after="0" w:line="240" w:lineRule="auto"/>
              <w:rPr>
                <w:rFonts w:ascii="Times New Roman" w:hAnsi="Times New Roman" w:cs="Times New Roman"/>
                <w:sz w:val="24"/>
                <w:szCs w:val="24"/>
              </w:rPr>
            </w:pPr>
            <w:r w:rsidRPr="003F6888">
              <w:rPr>
                <w:rFonts w:ascii="Times New Roman" w:hAnsi="Times New Roman" w:cs="Times New Roman"/>
                <w:sz w:val="24"/>
                <w:szCs w:val="24"/>
              </w:rPr>
              <w:t>рабочего места и порядок на столе, э</w:t>
            </w:r>
            <w:r w:rsidR="005D6C06" w:rsidRPr="003F6888">
              <w:rPr>
                <w:rFonts w:ascii="Times New Roman" w:hAnsi="Times New Roman" w:cs="Times New Roman"/>
                <w:sz w:val="24"/>
                <w:szCs w:val="24"/>
              </w:rPr>
              <w:t>кономно используются реактивы).</w:t>
            </w:r>
          </w:p>
          <w:p w:rsidR="00BE043E" w:rsidRPr="003F6888" w:rsidRDefault="00AA6A82" w:rsidP="00542674">
            <w:pPr>
              <w:spacing w:after="0" w:line="240" w:lineRule="auto"/>
              <w:rPr>
                <w:rFonts w:ascii="Times New Roman" w:hAnsi="Times New Roman" w:cs="Times New Roman"/>
                <w:b/>
                <w:sz w:val="24"/>
                <w:szCs w:val="24"/>
              </w:rPr>
            </w:pPr>
            <w:r w:rsidRPr="003F6888">
              <w:rPr>
                <w:rFonts w:ascii="Times New Roman" w:hAnsi="Times New Roman" w:cs="Times New Roman"/>
                <w:b/>
                <w:sz w:val="24"/>
                <w:szCs w:val="24"/>
              </w:rPr>
              <w:t xml:space="preserve">     </w:t>
            </w:r>
          </w:p>
          <w:p w:rsidR="00AA6A82" w:rsidRPr="003F6888" w:rsidRDefault="00AA6A82" w:rsidP="00542674">
            <w:pPr>
              <w:spacing w:after="0" w:line="240" w:lineRule="auto"/>
              <w:rPr>
                <w:rFonts w:ascii="Times New Roman" w:hAnsi="Times New Roman" w:cs="Times New Roman"/>
                <w:sz w:val="24"/>
                <w:szCs w:val="24"/>
              </w:rPr>
            </w:pPr>
            <w:r w:rsidRPr="003F6888">
              <w:rPr>
                <w:rFonts w:ascii="Times New Roman" w:hAnsi="Times New Roman" w:cs="Times New Roman"/>
                <w:b/>
                <w:sz w:val="24"/>
                <w:szCs w:val="24"/>
              </w:rPr>
              <w:t xml:space="preserve">  </w:t>
            </w:r>
            <w:r w:rsidR="0062036D" w:rsidRPr="003F6888">
              <w:rPr>
                <w:rFonts w:ascii="Times New Roman" w:hAnsi="Times New Roman" w:cs="Times New Roman"/>
                <w:b/>
                <w:sz w:val="24"/>
                <w:szCs w:val="24"/>
              </w:rPr>
              <w:t>2.9.</w:t>
            </w:r>
            <w:r w:rsidRPr="003F6888">
              <w:rPr>
                <w:rFonts w:ascii="Times New Roman" w:hAnsi="Times New Roman" w:cs="Times New Roman"/>
                <w:b/>
                <w:i/>
                <w:sz w:val="24"/>
                <w:szCs w:val="24"/>
              </w:rPr>
              <w:t xml:space="preserve">         </w:t>
            </w:r>
            <w:r w:rsidR="0062036D" w:rsidRPr="003F6888">
              <w:rPr>
                <w:rFonts w:ascii="Times New Roman" w:hAnsi="Times New Roman" w:cs="Times New Roman"/>
                <w:b/>
                <w:sz w:val="24"/>
                <w:szCs w:val="24"/>
              </w:rPr>
              <w:t>ФИЗИЧЕСКАЯ КУЛЬТУРА.</w:t>
            </w:r>
          </w:p>
          <w:p w:rsidR="00AA6A82" w:rsidRPr="003F6888" w:rsidRDefault="00AA6A82" w:rsidP="00542674">
            <w:pPr>
              <w:spacing w:after="0" w:line="240" w:lineRule="auto"/>
              <w:rPr>
                <w:rFonts w:ascii="Times New Roman" w:hAnsi="Times New Roman" w:cs="Times New Roman"/>
                <w:b/>
                <w:i/>
                <w:sz w:val="24"/>
                <w:szCs w:val="24"/>
                <w:u w:val="single"/>
              </w:rPr>
            </w:pPr>
          </w:p>
          <w:p w:rsidR="00AA6A82" w:rsidRPr="003F6888" w:rsidRDefault="00AA6A82" w:rsidP="00542674">
            <w:pPr>
              <w:spacing w:after="0"/>
              <w:rPr>
                <w:rFonts w:ascii="Times New Roman" w:hAnsi="Times New Roman" w:cs="Times New Roman"/>
                <w:sz w:val="24"/>
                <w:szCs w:val="24"/>
              </w:rPr>
            </w:pPr>
            <w:r w:rsidRPr="003F6888">
              <w:rPr>
                <w:rFonts w:ascii="Times New Roman" w:hAnsi="Times New Roman" w:cs="Times New Roman"/>
                <w:b/>
                <w:sz w:val="24"/>
                <w:szCs w:val="24"/>
              </w:rPr>
              <w:t xml:space="preserve">По основам знаний. </w:t>
            </w:r>
            <w:r w:rsidRPr="003F6888">
              <w:rPr>
                <w:rFonts w:ascii="Times New Roman" w:hAnsi="Times New Roman" w:cs="Times New Roman"/>
                <w:sz w:val="24"/>
                <w:szCs w:val="24"/>
              </w:rPr>
              <w:t>Оценивая знания учащихся по предмету «Физическая культура», надо учитывать их глубину, полноту, аргументированность, умение использовать знания применительно к конкретным случаям и практическим занятиям физическими упражнениями.</w:t>
            </w:r>
          </w:p>
          <w:p w:rsidR="00AA6A82" w:rsidRPr="003F6888" w:rsidRDefault="00AA6A82" w:rsidP="00542674">
            <w:pPr>
              <w:spacing w:after="0"/>
              <w:rPr>
                <w:rFonts w:ascii="Times New Roman" w:hAnsi="Times New Roman" w:cs="Times New Roman"/>
                <w:sz w:val="24"/>
                <w:szCs w:val="24"/>
              </w:rPr>
            </w:pPr>
            <w:r w:rsidRPr="003F6888">
              <w:rPr>
                <w:rFonts w:ascii="Times New Roman" w:hAnsi="Times New Roman" w:cs="Times New Roman"/>
                <w:sz w:val="24"/>
                <w:szCs w:val="24"/>
              </w:rPr>
              <w:tab/>
            </w:r>
            <w:r w:rsidRPr="003F6888">
              <w:rPr>
                <w:rFonts w:ascii="Times New Roman" w:hAnsi="Times New Roman" w:cs="Times New Roman"/>
                <w:b/>
                <w:sz w:val="24"/>
                <w:szCs w:val="24"/>
              </w:rPr>
              <w:t>Оценка «5»</w:t>
            </w:r>
            <w:r w:rsidRPr="003F6888">
              <w:rPr>
                <w:rFonts w:ascii="Times New Roman" w:hAnsi="Times New Roman" w:cs="Times New Roman"/>
                <w:sz w:val="24"/>
                <w:szCs w:val="24"/>
              </w:rPr>
              <w:t xml:space="preserve"> выставляется за ответ, в котором ученик демонстрирует глубокое понимание сущности материала, логично его излагает, используя примеры из практики или своего опыта.</w:t>
            </w:r>
          </w:p>
          <w:p w:rsidR="00AA6A82" w:rsidRPr="003F6888" w:rsidRDefault="00AA6A82" w:rsidP="00542674">
            <w:pPr>
              <w:spacing w:after="0"/>
              <w:rPr>
                <w:rFonts w:ascii="Times New Roman" w:hAnsi="Times New Roman" w:cs="Times New Roman"/>
                <w:sz w:val="24"/>
                <w:szCs w:val="24"/>
              </w:rPr>
            </w:pPr>
            <w:r w:rsidRPr="003F6888">
              <w:rPr>
                <w:rFonts w:ascii="Times New Roman" w:hAnsi="Times New Roman" w:cs="Times New Roman"/>
                <w:sz w:val="24"/>
                <w:szCs w:val="24"/>
              </w:rPr>
              <w:tab/>
            </w:r>
            <w:r w:rsidRPr="003F6888">
              <w:rPr>
                <w:rFonts w:ascii="Times New Roman" w:hAnsi="Times New Roman" w:cs="Times New Roman"/>
                <w:b/>
                <w:sz w:val="24"/>
                <w:szCs w:val="24"/>
              </w:rPr>
              <w:t>Оценка «4»</w:t>
            </w:r>
            <w:r w:rsidRPr="003F6888">
              <w:rPr>
                <w:rFonts w:ascii="Times New Roman" w:hAnsi="Times New Roman" w:cs="Times New Roman"/>
                <w:sz w:val="24"/>
                <w:szCs w:val="24"/>
              </w:rPr>
              <w:t xml:space="preserve"> ставится за ответ, в котором содержатся небольшие неточности и небольшие ошибки.</w:t>
            </w:r>
          </w:p>
          <w:p w:rsidR="00AA6A82" w:rsidRPr="003F6888" w:rsidRDefault="00AA6A82" w:rsidP="00542674">
            <w:pPr>
              <w:spacing w:after="0"/>
              <w:ind w:firstLine="708"/>
              <w:rPr>
                <w:rFonts w:ascii="Times New Roman" w:hAnsi="Times New Roman" w:cs="Times New Roman"/>
                <w:sz w:val="24"/>
                <w:szCs w:val="24"/>
              </w:rPr>
            </w:pPr>
            <w:r w:rsidRPr="003F6888">
              <w:rPr>
                <w:rFonts w:ascii="Times New Roman" w:hAnsi="Times New Roman" w:cs="Times New Roman"/>
                <w:b/>
                <w:sz w:val="24"/>
                <w:szCs w:val="24"/>
              </w:rPr>
              <w:t>Оценку «3»</w:t>
            </w:r>
            <w:r w:rsidRPr="003F6888">
              <w:rPr>
                <w:rFonts w:ascii="Times New Roman" w:hAnsi="Times New Roman" w:cs="Times New Roman"/>
                <w:sz w:val="24"/>
                <w:szCs w:val="24"/>
              </w:rPr>
              <w:t xml:space="preserve"> получают ученики за ответ, в котором отсутствует логическая последовательность, имеются пробелы в материале, нет должной аргументации и умения использовать знания в своем опыте.</w:t>
            </w:r>
          </w:p>
          <w:p w:rsidR="00AA6A82" w:rsidRPr="003F6888" w:rsidRDefault="00AA6A82" w:rsidP="00542674">
            <w:pPr>
              <w:spacing w:after="0"/>
              <w:rPr>
                <w:rFonts w:ascii="Times New Roman" w:hAnsi="Times New Roman" w:cs="Times New Roman"/>
                <w:sz w:val="24"/>
                <w:szCs w:val="24"/>
              </w:rPr>
            </w:pPr>
            <w:r w:rsidRPr="003F6888">
              <w:rPr>
                <w:rFonts w:ascii="Times New Roman" w:hAnsi="Times New Roman" w:cs="Times New Roman"/>
                <w:sz w:val="24"/>
                <w:szCs w:val="24"/>
              </w:rPr>
              <w:tab/>
            </w:r>
            <w:r w:rsidRPr="003F6888">
              <w:rPr>
                <w:rFonts w:ascii="Times New Roman" w:hAnsi="Times New Roman" w:cs="Times New Roman"/>
                <w:b/>
                <w:sz w:val="24"/>
                <w:szCs w:val="24"/>
              </w:rPr>
              <w:t>Оценка «2»</w:t>
            </w:r>
            <w:r w:rsidRPr="003F6888">
              <w:rPr>
                <w:rFonts w:ascii="Times New Roman" w:hAnsi="Times New Roman" w:cs="Times New Roman"/>
                <w:sz w:val="24"/>
                <w:szCs w:val="24"/>
              </w:rPr>
              <w:t xml:space="preserve"> выставляется за плохое понимание и знание теоретического и методического материала.</w:t>
            </w:r>
          </w:p>
          <w:p w:rsidR="00AA6A82" w:rsidRPr="003F6888" w:rsidRDefault="00AA6A82" w:rsidP="00542674">
            <w:pPr>
              <w:spacing w:after="0"/>
              <w:jc w:val="center"/>
              <w:rPr>
                <w:rFonts w:ascii="Times New Roman" w:hAnsi="Times New Roman" w:cs="Times New Roman"/>
                <w:b/>
                <w:sz w:val="24"/>
                <w:szCs w:val="24"/>
              </w:rPr>
            </w:pPr>
            <w:r w:rsidRPr="003F6888">
              <w:rPr>
                <w:rFonts w:ascii="Times New Roman" w:hAnsi="Times New Roman" w:cs="Times New Roman"/>
                <w:b/>
                <w:sz w:val="24"/>
                <w:szCs w:val="24"/>
              </w:rPr>
              <w:t>По технике владения двигательными действиями (умения, навыки).</w:t>
            </w:r>
          </w:p>
          <w:p w:rsidR="00AA6A82" w:rsidRPr="003F6888" w:rsidRDefault="00AA6A82" w:rsidP="00542674">
            <w:pPr>
              <w:spacing w:after="0"/>
              <w:rPr>
                <w:rFonts w:ascii="Times New Roman" w:hAnsi="Times New Roman" w:cs="Times New Roman"/>
                <w:sz w:val="24"/>
                <w:szCs w:val="24"/>
              </w:rPr>
            </w:pPr>
            <w:r w:rsidRPr="003F6888">
              <w:rPr>
                <w:rFonts w:ascii="Times New Roman" w:hAnsi="Times New Roman" w:cs="Times New Roman"/>
                <w:b/>
                <w:sz w:val="24"/>
                <w:szCs w:val="24"/>
              </w:rPr>
              <w:t xml:space="preserve">Оценка «5» </w:t>
            </w:r>
            <w:r w:rsidRPr="003F6888">
              <w:rPr>
                <w:rFonts w:ascii="Times New Roman" w:hAnsi="Times New Roman" w:cs="Times New Roman"/>
                <w:sz w:val="24"/>
                <w:szCs w:val="24"/>
              </w:rPr>
              <w:t xml:space="preserve">- двигательное действие выполнено правильно (заданным способом), точно в надлежащем темпе, легко и четко. </w:t>
            </w:r>
          </w:p>
          <w:p w:rsidR="00AA6A82" w:rsidRPr="003F6888" w:rsidRDefault="00AA6A82" w:rsidP="00542674">
            <w:pPr>
              <w:spacing w:after="0"/>
              <w:rPr>
                <w:rFonts w:ascii="Times New Roman" w:hAnsi="Times New Roman" w:cs="Times New Roman"/>
                <w:sz w:val="24"/>
                <w:szCs w:val="24"/>
              </w:rPr>
            </w:pPr>
            <w:r w:rsidRPr="003F6888">
              <w:rPr>
                <w:rFonts w:ascii="Times New Roman" w:hAnsi="Times New Roman" w:cs="Times New Roman"/>
                <w:b/>
                <w:sz w:val="24"/>
                <w:szCs w:val="24"/>
              </w:rPr>
              <w:t xml:space="preserve">Оценка «4» </w:t>
            </w:r>
            <w:r w:rsidRPr="003F6888">
              <w:rPr>
                <w:rFonts w:ascii="Times New Roman" w:hAnsi="Times New Roman" w:cs="Times New Roman"/>
                <w:sz w:val="24"/>
                <w:szCs w:val="24"/>
              </w:rPr>
              <w:t xml:space="preserve">- двигательное действие выполнено правильно, но недостаточно легко и четко, </w:t>
            </w:r>
            <w:r w:rsidRPr="003F6888">
              <w:rPr>
                <w:rFonts w:ascii="Times New Roman" w:hAnsi="Times New Roman" w:cs="Times New Roman"/>
                <w:sz w:val="24"/>
                <w:szCs w:val="24"/>
              </w:rPr>
              <w:lastRenderedPageBreak/>
              <w:t>наблюдается некоторая скованность движения.</w:t>
            </w:r>
          </w:p>
          <w:p w:rsidR="00AA6A82" w:rsidRPr="003F6888" w:rsidRDefault="00AA6A82" w:rsidP="00542674">
            <w:pPr>
              <w:spacing w:after="0"/>
              <w:rPr>
                <w:rFonts w:ascii="Times New Roman" w:hAnsi="Times New Roman" w:cs="Times New Roman"/>
                <w:sz w:val="24"/>
                <w:szCs w:val="24"/>
              </w:rPr>
            </w:pPr>
            <w:r w:rsidRPr="003F6888">
              <w:rPr>
                <w:rFonts w:ascii="Times New Roman" w:hAnsi="Times New Roman" w:cs="Times New Roman"/>
                <w:b/>
                <w:sz w:val="24"/>
                <w:szCs w:val="24"/>
              </w:rPr>
              <w:t xml:space="preserve">Оценка «3» </w:t>
            </w:r>
            <w:r w:rsidRPr="003F6888">
              <w:rPr>
                <w:rFonts w:ascii="Times New Roman" w:hAnsi="Times New Roman" w:cs="Times New Roman"/>
                <w:sz w:val="24"/>
                <w:szCs w:val="24"/>
              </w:rPr>
              <w:t>- двигательное действие выполнено в основном правильно, но допущена одна грубая или несколько мелких ошибок, приведших к неуверенному или напряженному выполнению.</w:t>
            </w:r>
          </w:p>
          <w:p w:rsidR="00AA6A82" w:rsidRPr="003F6888" w:rsidRDefault="00AA6A82" w:rsidP="00542674">
            <w:pPr>
              <w:spacing w:after="0"/>
              <w:rPr>
                <w:rFonts w:ascii="Times New Roman" w:hAnsi="Times New Roman" w:cs="Times New Roman"/>
                <w:sz w:val="24"/>
                <w:szCs w:val="24"/>
              </w:rPr>
            </w:pPr>
            <w:r w:rsidRPr="003F6888">
              <w:rPr>
                <w:rFonts w:ascii="Times New Roman" w:hAnsi="Times New Roman" w:cs="Times New Roman"/>
                <w:b/>
                <w:sz w:val="24"/>
                <w:szCs w:val="24"/>
              </w:rPr>
              <w:t xml:space="preserve">Оценка «2» </w:t>
            </w:r>
            <w:r w:rsidRPr="003F6888">
              <w:rPr>
                <w:rFonts w:ascii="Times New Roman" w:hAnsi="Times New Roman" w:cs="Times New Roman"/>
                <w:sz w:val="24"/>
                <w:szCs w:val="24"/>
              </w:rPr>
              <w:t>- двигательное действие выполнено неправильно, с грубыми ошибками, неуверенно, нечетко.</w:t>
            </w:r>
          </w:p>
          <w:p w:rsidR="00AA6A82" w:rsidRPr="003F6888" w:rsidRDefault="00AA6A82" w:rsidP="00542674">
            <w:pPr>
              <w:spacing w:after="0"/>
              <w:rPr>
                <w:rFonts w:ascii="Times New Roman" w:hAnsi="Times New Roman" w:cs="Times New Roman"/>
                <w:b/>
                <w:sz w:val="24"/>
                <w:szCs w:val="24"/>
              </w:rPr>
            </w:pPr>
            <w:r w:rsidRPr="003F6888">
              <w:rPr>
                <w:rFonts w:ascii="Times New Roman" w:hAnsi="Times New Roman" w:cs="Times New Roman"/>
                <w:b/>
                <w:sz w:val="24"/>
                <w:szCs w:val="24"/>
              </w:rPr>
              <w:t>По способам (умениям) осуществлять физкультурно-оздоровительную деятельность.</w:t>
            </w:r>
          </w:p>
          <w:p w:rsidR="00AA6A82" w:rsidRPr="003F6888" w:rsidRDefault="00AA6A82" w:rsidP="00542674">
            <w:pPr>
              <w:spacing w:after="0"/>
              <w:rPr>
                <w:rFonts w:ascii="Times New Roman" w:hAnsi="Times New Roman" w:cs="Times New Roman"/>
                <w:sz w:val="24"/>
                <w:szCs w:val="24"/>
              </w:rPr>
            </w:pPr>
            <w:r w:rsidRPr="003F6888">
              <w:rPr>
                <w:rFonts w:ascii="Times New Roman" w:hAnsi="Times New Roman" w:cs="Times New Roman"/>
                <w:b/>
                <w:sz w:val="24"/>
                <w:szCs w:val="24"/>
              </w:rPr>
              <w:tab/>
              <w:t xml:space="preserve">Оценка «5» - </w:t>
            </w:r>
            <w:r w:rsidRPr="003F6888">
              <w:rPr>
                <w:rFonts w:ascii="Times New Roman" w:hAnsi="Times New Roman" w:cs="Times New Roman"/>
                <w:sz w:val="24"/>
                <w:szCs w:val="24"/>
              </w:rPr>
              <w:t>учащийся демонстрирует полный и разнообразный комплекс упражнений, направленный на развитие конкретной физической (двигательной) способности или комплекса упражнений утренней или ритмической гимнастики. Может самостоятельно организовать место занятий, подобрать инвентарь и применять в конкретных условиях, контролировать ход выполнения заданий и оценить его.</w:t>
            </w:r>
          </w:p>
          <w:p w:rsidR="00AA6A82" w:rsidRPr="003F6888" w:rsidRDefault="00AA6A82" w:rsidP="00542674">
            <w:pPr>
              <w:spacing w:after="0"/>
              <w:rPr>
                <w:rFonts w:ascii="Times New Roman" w:hAnsi="Times New Roman" w:cs="Times New Roman"/>
                <w:sz w:val="24"/>
                <w:szCs w:val="24"/>
              </w:rPr>
            </w:pPr>
            <w:r w:rsidRPr="003F6888">
              <w:rPr>
                <w:rFonts w:ascii="Times New Roman" w:hAnsi="Times New Roman" w:cs="Times New Roman"/>
                <w:b/>
                <w:sz w:val="24"/>
                <w:szCs w:val="24"/>
              </w:rPr>
              <w:tab/>
              <w:t xml:space="preserve">Оценка «4» - </w:t>
            </w:r>
            <w:r w:rsidRPr="003F6888">
              <w:rPr>
                <w:rFonts w:ascii="Times New Roman" w:hAnsi="Times New Roman" w:cs="Times New Roman"/>
                <w:sz w:val="24"/>
                <w:szCs w:val="24"/>
              </w:rPr>
              <w:t>имеются незначительные ошибки или неточности в осуществлении самостоятельной физкультурно-оздоровительной деятельности.</w:t>
            </w:r>
          </w:p>
          <w:p w:rsidR="00AA6A82" w:rsidRPr="003F6888" w:rsidRDefault="00AA6A82" w:rsidP="00542674">
            <w:pPr>
              <w:spacing w:after="0"/>
              <w:rPr>
                <w:rFonts w:ascii="Times New Roman" w:hAnsi="Times New Roman" w:cs="Times New Roman"/>
                <w:sz w:val="24"/>
                <w:szCs w:val="24"/>
              </w:rPr>
            </w:pPr>
            <w:r w:rsidRPr="003F6888">
              <w:rPr>
                <w:rFonts w:ascii="Times New Roman" w:hAnsi="Times New Roman" w:cs="Times New Roman"/>
                <w:sz w:val="24"/>
                <w:szCs w:val="24"/>
              </w:rPr>
              <w:tab/>
            </w:r>
            <w:r w:rsidRPr="003F6888">
              <w:rPr>
                <w:rFonts w:ascii="Times New Roman" w:hAnsi="Times New Roman" w:cs="Times New Roman"/>
                <w:b/>
                <w:sz w:val="24"/>
                <w:szCs w:val="24"/>
              </w:rPr>
              <w:t>Оценка «3»</w:t>
            </w:r>
            <w:r w:rsidRPr="003F6888">
              <w:rPr>
                <w:rFonts w:ascii="Times New Roman" w:hAnsi="Times New Roman" w:cs="Times New Roman"/>
                <w:sz w:val="24"/>
                <w:szCs w:val="24"/>
              </w:rPr>
              <w:t xml:space="preserve"> - допускает грубые ошибки в подборе и демонстрации упражнений, направленных на развитие конкретной физической (двигательной) способности, утренней и ритмической гимнастики. Испытывает затруднения в организации мест занятий, подборе инвентаря. Удовлетворительно контролирует ход и итоги задания.</w:t>
            </w:r>
          </w:p>
          <w:p w:rsidR="00AA6A82" w:rsidRPr="003F6888" w:rsidRDefault="00AA6A82" w:rsidP="00542674">
            <w:pPr>
              <w:spacing w:after="0"/>
              <w:rPr>
                <w:rFonts w:ascii="Times New Roman" w:hAnsi="Times New Roman" w:cs="Times New Roman"/>
                <w:sz w:val="24"/>
                <w:szCs w:val="24"/>
              </w:rPr>
            </w:pPr>
            <w:r w:rsidRPr="003F6888">
              <w:rPr>
                <w:rFonts w:ascii="Times New Roman" w:hAnsi="Times New Roman" w:cs="Times New Roman"/>
                <w:sz w:val="24"/>
                <w:szCs w:val="24"/>
              </w:rPr>
              <w:tab/>
            </w:r>
            <w:r w:rsidRPr="003F6888">
              <w:rPr>
                <w:rFonts w:ascii="Times New Roman" w:hAnsi="Times New Roman" w:cs="Times New Roman"/>
                <w:b/>
                <w:sz w:val="24"/>
                <w:szCs w:val="24"/>
              </w:rPr>
              <w:t>Оценка «2»</w:t>
            </w:r>
            <w:r w:rsidRPr="003F6888">
              <w:rPr>
                <w:rFonts w:ascii="Times New Roman" w:hAnsi="Times New Roman" w:cs="Times New Roman"/>
                <w:sz w:val="24"/>
                <w:szCs w:val="24"/>
              </w:rPr>
              <w:t xml:space="preserve"> - учащийся не владеет умениями осуществлять различные виды физкультурно-оздоровительной деятельности.</w:t>
            </w:r>
          </w:p>
          <w:p w:rsidR="00AA6A82" w:rsidRPr="003F6888" w:rsidRDefault="00AA6A82" w:rsidP="00542674">
            <w:pPr>
              <w:spacing w:after="0"/>
              <w:rPr>
                <w:rFonts w:ascii="Times New Roman" w:hAnsi="Times New Roman" w:cs="Times New Roman"/>
                <w:sz w:val="24"/>
                <w:szCs w:val="24"/>
              </w:rPr>
            </w:pPr>
          </w:p>
          <w:p w:rsidR="00AA6A82" w:rsidRPr="003F6888" w:rsidRDefault="0062036D" w:rsidP="00542674">
            <w:pPr>
              <w:spacing w:after="0"/>
              <w:rPr>
                <w:rFonts w:ascii="Times New Roman" w:hAnsi="Times New Roman" w:cs="Times New Roman"/>
                <w:b/>
                <w:i/>
                <w:sz w:val="24"/>
                <w:szCs w:val="24"/>
                <w:u w:val="single"/>
              </w:rPr>
            </w:pPr>
            <w:r w:rsidRPr="003F6888">
              <w:rPr>
                <w:rFonts w:ascii="Times New Roman" w:hAnsi="Times New Roman" w:cs="Times New Roman"/>
                <w:b/>
                <w:sz w:val="24"/>
                <w:szCs w:val="24"/>
              </w:rPr>
              <w:t>2.10. ОБЖ.</w:t>
            </w:r>
          </w:p>
          <w:p w:rsidR="00BE043E" w:rsidRPr="003F6888" w:rsidRDefault="00BE043E" w:rsidP="00542674">
            <w:pPr>
              <w:spacing w:after="0"/>
              <w:jc w:val="center"/>
              <w:rPr>
                <w:rFonts w:ascii="Times New Roman" w:hAnsi="Times New Roman" w:cs="Times New Roman"/>
                <w:b/>
                <w:bCs/>
                <w:sz w:val="24"/>
                <w:szCs w:val="24"/>
              </w:rPr>
            </w:pPr>
            <w:r w:rsidRPr="003F6888">
              <w:rPr>
                <w:rFonts w:ascii="Times New Roman" w:hAnsi="Times New Roman" w:cs="Times New Roman"/>
                <w:b/>
                <w:bCs/>
                <w:sz w:val="24"/>
                <w:szCs w:val="24"/>
              </w:rPr>
              <w:t>«5»</w:t>
            </w:r>
          </w:p>
          <w:p w:rsidR="00AA6A82" w:rsidRPr="003F6888" w:rsidRDefault="00AA6A82" w:rsidP="00542674">
            <w:pPr>
              <w:spacing w:after="0"/>
              <w:rPr>
                <w:rFonts w:ascii="Times New Roman" w:hAnsi="Times New Roman" w:cs="Times New Roman"/>
                <w:sz w:val="24"/>
                <w:szCs w:val="24"/>
              </w:rPr>
            </w:pPr>
            <w:r w:rsidRPr="003F6888">
              <w:rPr>
                <w:rFonts w:ascii="Times New Roman" w:hAnsi="Times New Roman" w:cs="Times New Roman"/>
                <w:sz w:val="24"/>
                <w:szCs w:val="24"/>
              </w:rPr>
              <w:t>-полно раскрыто содержание материала в объеме программы и учебника;</w:t>
            </w:r>
          </w:p>
          <w:p w:rsidR="00AA6A82" w:rsidRPr="003F6888" w:rsidRDefault="00AA6A82" w:rsidP="00542674">
            <w:pPr>
              <w:spacing w:after="0"/>
              <w:rPr>
                <w:rFonts w:ascii="Times New Roman" w:hAnsi="Times New Roman" w:cs="Times New Roman"/>
                <w:sz w:val="24"/>
                <w:szCs w:val="24"/>
              </w:rPr>
            </w:pPr>
            <w:r w:rsidRPr="003F6888">
              <w:rPr>
                <w:rFonts w:ascii="Times New Roman" w:hAnsi="Times New Roman" w:cs="Times New Roman"/>
                <w:sz w:val="24"/>
                <w:szCs w:val="24"/>
              </w:rPr>
              <w:t>- четко и правильно даны определения и раскрыто содержание понятий;</w:t>
            </w:r>
          </w:p>
          <w:p w:rsidR="00AA6A82" w:rsidRPr="003F6888" w:rsidRDefault="00AA6A82" w:rsidP="00542674">
            <w:pPr>
              <w:spacing w:after="0"/>
              <w:rPr>
                <w:rFonts w:ascii="Times New Roman" w:hAnsi="Times New Roman" w:cs="Times New Roman"/>
                <w:sz w:val="24"/>
                <w:szCs w:val="24"/>
              </w:rPr>
            </w:pPr>
            <w:r w:rsidRPr="003F6888">
              <w:rPr>
                <w:rFonts w:ascii="Times New Roman" w:hAnsi="Times New Roman" w:cs="Times New Roman"/>
                <w:sz w:val="24"/>
                <w:szCs w:val="24"/>
              </w:rPr>
              <w:t xml:space="preserve">- </w:t>
            </w:r>
            <w:proofErr w:type="gramStart"/>
            <w:r w:rsidRPr="003F6888">
              <w:rPr>
                <w:rFonts w:ascii="Times New Roman" w:hAnsi="Times New Roman" w:cs="Times New Roman"/>
                <w:sz w:val="24"/>
                <w:szCs w:val="24"/>
              </w:rPr>
              <w:t>верно</w:t>
            </w:r>
            <w:proofErr w:type="gramEnd"/>
            <w:r w:rsidRPr="003F6888">
              <w:rPr>
                <w:rFonts w:ascii="Times New Roman" w:hAnsi="Times New Roman" w:cs="Times New Roman"/>
                <w:sz w:val="24"/>
                <w:szCs w:val="24"/>
              </w:rPr>
              <w:t xml:space="preserve"> использованы термины;</w:t>
            </w:r>
          </w:p>
          <w:p w:rsidR="00AA6A82" w:rsidRPr="003F6888" w:rsidRDefault="00AA6A82" w:rsidP="00542674">
            <w:pPr>
              <w:spacing w:after="0"/>
              <w:rPr>
                <w:rFonts w:ascii="Times New Roman" w:hAnsi="Times New Roman" w:cs="Times New Roman"/>
                <w:sz w:val="24"/>
                <w:szCs w:val="24"/>
              </w:rPr>
            </w:pPr>
            <w:r w:rsidRPr="003F6888">
              <w:rPr>
                <w:rFonts w:ascii="Times New Roman" w:hAnsi="Times New Roman" w:cs="Times New Roman"/>
                <w:sz w:val="24"/>
                <w:szCs w:val="24"/>
              </w:rPr>
              <w:t>- при ответе использованы различные умения, выводы из наблюдений;</w:t>
            </w:r>
          </w:p>
          <w:p w:rsidR="00AA6A82" w:rsidRPr="003F6888" w:rsidRDefault="00AA6A82" w:rsidP="00542674">
            <w:pPr>
              <w:spacing w:after="0"/>
              <w:rPr>
                <w:rFonts w:ascii="Times New Roman" w:hAnsi="Times New Roman" w:cs="Times New Roman"/>
                <w:sz w:val="24"/>
                <w:szCs w:val="24"/>
              </w:rPr>
            </w:pPr>
            <w:r w:rsidRPr="003F6888">
              <w:rPr>
                <w:rFonts w:ascii="Times New Roman" w:hAnsi="Times New Roman" w:cs="Times New Roman"/>
                <w:sz w:val="24"/>
                <w:szCs w:val="24"/>
              </w:rPr>
              <w:t>- ответ самостоятельный, использованы ранее приобретённые знания.</w:t>
            </w:r>
          </w:p>
          <w:p w:rsidR="00AA6A82" w:rsidRPr="003F6888" w:rsidRDefault="00AA6A82" w:rsidP="00542674">
            <w:pPr>
              <w:spacing w:after="0"/>
              <w:jc w:val="center"/>
              <w:rPr>
                <w:rFonts w:ascii="Times New Roman" w:hAnsi="Times New Roman" w:cs="Times New Roman"/>
                <w:b/>
                <w:bCs/>
                <w:sz w:val="24"/>
                <w:szCs w:val="24"/>
              </w:rPr>
            </w:pPr>
            <w:r w:rsidRPr="003F6888">
              <w:rPr>
                <w:rFonts w:ascii="Times New Roman" w:hAnsi="Times New Roman" w:cs="Times New Roman"/>
                <w:b/>
                <w:bCs/>
                <w:sz w:val="24"/>
                <w:szCs w:val="24"/>
              </w:rPr>
              <w:t>«4»</w:t>
            </w:r>
          </w:p>
          <w:p w:rsidR="00AA6A82" w:rsidRPr="003F6888" w:rsidRDefault="00AA6A82" w:rsidP="00542674">
            <w:pPr>
              <w:spacing w:after="0"/>
              <w:rPr>
                <w:rFonts w:ascii="Times New Roman" w:hAnsi="Times New Roman" w:cs="Times New Roman"/>
                <w:sz w:val="24"/>
                <w:szCs w:val="24"/>
              </w:rPr>
            </w:pPr>
            <w:r w:rsidRPr="003F6888">
              <w:rPr>
                <w:rFonts w:ascii="Times New Roman" w:hAnsi="Times New Roman" w:cs="Times New Roman"/>
                <w:sz w:val="24"/>
                <w:szCs w:val="24"/>
              </w:rPr>
              <w:t>- раскрыто содержание материала;</w:t>
            </w:r>
          </w:p>
          <w:p w:rsidR="00AA6A82" w:rsidRPr="003F6888" w:rsidRDefault="00AA6A82" w:rsidP="00542674">
            <w:pPr>
              <w:spacing w:after="0"/>
              <w:rPr>
                <w:rFonts w:ascii="Times New Roman" w:hAnsi="Times New Roman" w:cs="Times New Roman"/>
                <w:sz w:val="24"/>
                <w:szCs w:val="24"/>
              </w:rPr>
            </w:pPr>
            <w:r w:rsidRPr="003F6888">
              <w:rPr>
                <w:rFonts w:ascii="Times New Roman" w:hAnsi="Times New Roman" w:cs="Times New Roman"/>
                <w:sz w:val="24"/>
                <w:szCs w:val="24"/>
              </w:rPr>
              <w:t>- ответ самостоятельный;</w:t>
            </w:r>
          </w:p>
          <w:p w:rsidR="00AA6A82" w:rsidRPr="003F6888" w:rsidRDefault="00AA6A82" w:rsidP="00542674">
            <w:pPr>
              <w:spacing w:after="0"/>
              <w:rPr>
                <w:rFonts w:ascii="Times New Roman" w:hAnsi="Times New Roman" w:cs="Times New Roman"/>
                <w:sz w:val="24"/>
                <w:szCs w:val="24"/>
              </w:rPr>
            </w:pPr>
            <w:r w:rsidRPr="003F6888">
              <w:rPr>
                <w:rFonts w:ascii="Times New Roman" w:hAnsi="Times New Roman" w:cs="Times New Roman"/>
                <w:sz w:val="24"/>
                <w:szCs w:val="24"/>
              </w:rPr>
              <w:t>- при ответе допущены небольшие неточности.</w:t>
            </w:r>
          </w:p>
          <w:p w:rsidR="00AA6A82" w:rsidRPr="003F6888" w:rsidRDefault="00AA6A82" w:rsidP="00542674">
            <w:pPr>
              <w:spacing w:after="0"/>
              <w:jc w:val="center"/>
              <w:rPr>
                <w:rFonts w:ascii="Times New Roman" w:hAnsi="Times New Roman" w:cs="Times New Roman"/>
                <w:b/>
                <w:bCs/>
                <w:sz w:val="24"/>
                <w:szCs w:val="24"/>
              </w:rPr>
            </w:pPr>
            <w:r w:rsidRPr="003F6888">
              <w:rPr>
                <w:rFonts w:ascii="Times New Roman" w:hAnsi="Times New Roman" w:cs="Times New Roman"/>
                <w:b/>
                <w:bCs/>
                <w:sz w:val="24"/>
                <w:szCs w:val="24"/>
              </w:rPr>
              <w:t>«3»</w:t>
            </w:r>
          </w:p>
          <w:p w:rsidR="00AA6A82" w:rsidRPr="003F6888" w:rsidRDefault="00AA6A82" w:rsidP="00542674">
            <w:pPr>
              <w:spacing w:after="0"/>
              <w:rPr>
                <w:rFonts w:ascii="Times New Roman" w:hAnsi="Times New Roman" w:cs="Times New Roman"/>
                <w:sz w:val="24"/>
                <w:szCs w:val="24"/>
              </w:rPr>
            </w:pPr>
            <w:r w:rsidRPr="003F6888">
              <w:rPr>
                <w:rFonts w:ascii="Times New Roman" w:hAnsi="Times New Roman" w:cs="Times New Roman"/>
                <w:sz w:val="24"/>
                <w:szCs w:val="24"/>
              </w:rPr>
              <w:t>- усвоено основное содержание учебного материала, но изложение фрагментарно, не всегда последовательно.</w:t>
            </w:r>
          </w:p>
          <w:p w:rsidR="00AA6A82" w:rsidRPr="003F6888" w:rsidRDefault="00AA6A82" w:rsidP="00542674">
            <w:pPr>
              <w:spacing w:after="0"/>
              <w:jc w:val="center"/>
              <w:rPr>
                <w:rFonts w:ascii="Times New Roman" w:hAnsi="Times New Roman" w:cs="Times New Roman"/>
                <w:b/>
                <w:bCs/>
                <w:sz w:val="24"/>
                <w:szCs w:val="24"/>
              </w:rPr>
            </w:pPr>
            <w:r w:rsidRPr="003F6888">
              <w:rPr>
                <w:rFonts w:ascii="Times New Roman" w:hAnsi="Times New Roman" w:cs="Times New Roman"/>
                <w:b/>
                <w:bCs/>
                <w:sz w:val="24"/>
                <w:szCs w:val="24"/>
              </w:rPr>
              <w:t>«2»</w:t>
            </w:r>
          </w:p>
          <w:p w:rsidR="00AA6A82" w:rsidRPr="003F6888" w:rsidRDefault="00AA6A82" w:rsidP="00542674">
            <w:pPr>
              <w:spacing w:after="0"/>
              <w:rPr>
                <w:rFonts w:ascii="Times New Roman" w:hAnsi="Times New Roman" w:cs="Times New Roman"/>
                <w:sz w:val="24"/>
                <w:szCs w:val="24"/>
              </w:rPr>
            </w:pPr>
            <w:r w:rsidRPr="003F6888">
              <w:rPr>
                <w:rFonts w:ascii="Times New Roman" w:hAnsi="Times New Roman" w:cs="Times New Roman"/>
                <w:sz w:val="24"/>
                <w:szCs w:val="24"/>
              </w:rPr>
              <w:t>- основное содержание материала не раскрыто;</w:t>
            </w:r>
          </w:p>
          <w:p w:rsidR="00AA6A82" w:rsidRPr="003F6888" w:rsidRDefault="00AA6A82" w:rsidP="00542674">
            <w:pPr>
              <w:numPr>
                <w:ilvl w:val="0"/>
                <w:numId w:val="37"/>
              </w:numPr>
              <w:tabs>
                <w:tab w:val="left" w:pos="360"/>
              </w:tabs>
              <w:suppressAutoHyphens/>
              <w:spacing w:after="0"/>
              <w:ind w:left="0"/>
              <w:rPr>
                <w:rFonts w:ascii="Times New Roman" w:hAnsi="Times New Roman" w:cs="Times New Roman"/>
                <w:sz w:val="24"/>
                <w:szCs w:val="24"/>
              </w:rPr>
            </w:pPr>
            <w:r w:rsidRPr="003F6888">
              <w:rPr>
                <w:rFonts w:ascii="Times New Roman" w:hAnsi="Times New Roman" w:cs="Times New Roman"/>
                <w:sz w:val="24"/>
                <w:szCs w:val="24"/>
              </w:rPr>
              <w:t>не даны ответы на вспомогательные вопросы.</w:t>
            </w:r>
          </w:p>
          <w:p w:rsidR="00AA6A82" w:rsidRPr="003F6888" w:rsidRDefault="00AA6A82" w:rsidP="00542674">
            <w:pPr>
              <w:numPr>
                <w:ilvl w:val="0"/>
                <w:numId w:val="37"/>
              </w:numPr>
              <w:tabs>
                <w:tab w:val="left" w:pos="360"/>
              </w:tabs>
              <w:suppressAutoHyphens/>
              <w:spacing w:after="0"/>
              <w:ind w:left="0"/>
              <w:rPr>
                <w:rFonts w:ascii="Times New Roman" w:hAnsi="Times New Roman" w:cs="Times New Roman"/>
                <w:sz w:val="24"/>
                <w:szCs w:val="24"/>
              </w:rPr>
            </w:pPr>
          </w:p>
          <w:p w:rsidR="00AA6A82" w:rsidRPr="003F6888" w:rsidRDefault="0062036D" w:rsidP="00542674">
            <w:pPr>
              <w:spacing w:after="0"/>
              <w:rPr>
                <w:rFonts w:ascii="Times New Roman" w:hAnsi="Times New Roman" w:cs="Times New Roman"/>
                <w:b/>
                <w:sz w:val="24"/>
                <w:szCs w:val="24"/>
                <w:u w:val="single"/>
              </w:rPr>
            </w:pPr>
            <w:r w:rsidRPr="003F6888">
              <w:rPr>
                <w:rFonts w:ascii="Times New Roman" w:hAnsi="Times New Roman" w:cs="Times New Roman"/>
                <w:b/>
                <w:sz w:val="24"/>
                <w:szCs w:val="24"/>
              </w:rPr>
              <w:t>2.11. ТЕХНОЛОГИЯ.</w:t>
            </w:r>
          </w:p>
          <w:p w:rsidR="00AA6A82" w:rsidRPr="003F6888" w:rsidRDefault="0062036D" w:rsidP="00542674">
            <w:pPr>
              <w:spacing w:after="0"/>
              <w:rPr>
                <w:rFonts w:ascii="Times New Roman" w:hAnsi="Times New Roman" w:cs="Times New Roman"/>
                <w:sz w:val="24"/>
                <w:szCs w:val="24"/>
              </w:rPr>
            </w:pPr>
            <w:r w:rsidRPr="003F6888">
              <w:rPr>
                <w:rFonts w:ascii="Times New Roman" w:hAnsi="Times New Roman" w:cs="Times New Roman"/>
                <w:b/>
                <w:bCs/>
                <w:sz w:val="24"/>
                <w:szCs w:val="24"/>
              </w:rPr>
              <w:t xml:space="preserve"> </w:t>
            </w:r>
            <w:r w:rsidR="00AA6A82" w:rsidRPr="003F6888">
              <w:rPr>
                <w:rFonts w:ascii="Times New Roman" w:hAnsi="Times New Roman" w:cs="Times New Roman"/>
                <w:b/>
                <w:bCs/>
                <w:sz w:val="24"/>
                <w:szCs w:val="24"/>
              </w:rPr>
              <w:t>«5»</w:t>
            </w:r>
            <w:r w:rsidR="00AA6A82" w:rsidRPr="003F6888">
              <w:rPr>
                <w:rFonts w:ascii="Times New Roman" w:hAnsi="Times New Roman" w:cs="Times New Roman"/>
                <w:sz w:val="24"/>
                <w:szCs w:val="24"/>
              </w:rPr>
              <w:t xml:space="preserve"> работа выполнена в заданное время самостоятельно, с соблюдением технологической последовательности, качественно и творчески.</w:t>
            </w:r>
          </w:p>
          <w:p w:rsidR="00AA6A82" w:rsidRPr="003F6888" w:rsidRDefault="00AA6A82" w:rsidP="00542674">
            <w:pPr>
              <w:spacing w:after="0"/>
              <w:rPr>
                <w:rFonts w:ascii="Times New Roman" w:hAnsi="Times New Roman" w:cs="Times New Roman"/>
                <w:sz w:val="24"/>
                <w:szCs w:val="24"/>
              </w:rPr>
            </w:pPr>
            <w:r w:rsidRPr="003F6888">
              <w:rPr>
                <w:rFonts w:ascii="Times New Roman" w:hAnsi="Times New Roman" w:cs="Times New Roman"/>
                <w:sz w:val="24"/>
                <w:szCs w:val="24"/>
              </w:rPr>
              <w:t>«4» работа выполнена в заданное время самостоятельно, с соблюдением технологической последовательности, при выполнении отдельных операций, допущены небольшие отклонения.</w:t>
            </w:r>
          </w:p>
          <w:p w:rsidR="00AA6A82" w:rsidRPr="003F6888" w:rsidRDefault="00AA6A82" w:rsidP="00542674">
            <w:pPr>
              <w:spacing w:after="0"/>
              <w:rPr>
                <w:rFonts w:ascii="Times New Roman" w:hAnsi="Times New Roman" w:cs="Times New Roman"/>
                <w:sz w:val="24"/>
                <w:szCs w:val="24"/>
              </w:rPr>
            </w:pPr>
            <w:r w:rsidRPr="003F6888">
              <w:rPr>
                <w:rFonts w:ascii="Times New Roman" w:hAnsi="Times New Roman" w:cs="Times New Roman"/>
                <w:b/>
                <w:bCs/>
                <w:sz w:val="24"/>
                <w:szCs w:val="24"/>
              </w:rPr>
              <w:t>«3»</w:t>
            </w:r>
            <w:r w:rsidRPr="003F6888">
              <w:rPr>
                <w:rFonts w:ascii="Times New Roman" w:hAnsi="Times New Roman" w:cs="Times New Roman"/>
                <w:sz w:val="24"/>
                <w:szCs w:val="24"/>
              </w:rPr>
              <w:t xml:space="preserve"> работа выполнена в заданное время самостоятельно, с нарушением  технологической </w:t>
            </w:r>
            <w:r w:rsidRPr="003F6888">
              <w:rPr>
                <w:rFonts w:ascii="Times New Roman" w:hAnsi="Times New Roman" w:cs="Times New Roman"/>
                <w:sz w:val="24"/>
                <w:szCs w:val="24"/>
              </w:rPr>
              <w:lastRenderedPageBreak/>
              <w:t>последовательности, отдельные операции выполнены с отклонениями образца, изделие не оформлено.</w:t>
            </w:r>
          </w:p>
          <w:p w:rsidR="00AA6A82" w:rsidRPr="003F6888" w:rsidRDefault="00AA6A82" w:rsidP="00542674">
            <w:pPr>
              <w:spacing w:after="0"/>
              <w:rPr>
                <w:rFonts w:ascii="Times New Roman" w:hAnsi="Times New Roman" w:cs="Times New Roman"/>
                <w:sz w:val="24"/>
                <w:szCs w:val="24"/>
              </w:rPr>
            </w:pPr>
            <w:r w:rsidRPr="003F6888">
              <w:rPr>
                <w:rFonts w:ascii="Times New Roman" w:hAnsi="Times New Roman" w:cs="Times New Roman"/>
                <w:b/>
                <w:bCs/>
                <w:sz w:val="24"/>
                <w:szCs w:val="24"/>
              </w:rPr>
              <w:t xml:space="preserve">«2» </w:t>
            </w:r>
            <w:r w:rsidRPr="003F6888">
              <w:rPr>
                <w:rFonts w:ascii="Times New Roman" w:hAnsi="Times New Roman" w:cs="Times New Roman"/>
                <w:sz w:val="24"/>
                <w:szCs w:val="24"/>
              </w:rPr>
              <w:t>учащийся самостоятельно не справился с работой, при выполнении допущены отклонения, оформление небрежное и имеет незавершенный вид.</w:t>
            </w:r>
          </w:p>
          <w:p w:rsidR="00AA6A82" w:rsidRPr="003F6888" w:rsidRDefault="00AA6A82" w:rsidP="00542674">
            <w:pPr>
              <w:spacing w:after="0"/>
              <w:rPr>
                <w:rFonts w:ascii="Times New Roman" w:hAnsi="Times New Roman" w:cs="Times New Roman"/>
                <w:b/>
                <w:sz w:val="24"/>
                <w:szCs w:val="24"/>
              </w:rPr>
            </w:pPr>
            <w:r w:rsidRPr="003F6888">
              <w:rPr>
                <w:rFonts w:ascii="Times New Roman" w:hAnsi="Times New Roman" w:cs="Times New Roman"/>
                <w:b/>
                <w:sz w:val="24"/>
                <w:szCs w:val="24"/>
              </w:rPr>
              <w:t>Оценка качества знаний и умений</w:t>
            </w:r>
          </w:p>
          <w:p w:rsidR="00AA6A82" w:rsidRPr="003F6888" w:rsidRDefault="00AA6A82" w:rsidP="00542674">
            <w:pPr>
              <w:spacing w:after="0"/>
              <w:rPr>
                <w:rFonts w:ascii="Times New Roman" w:hAnsi="Times New Roman" w:cs="Times New Roman"/>
                <w:sz w:val="24"/>
                <w:szCs w:val="24"/>
              </w:rPr>
            </w:pPr>
            <w:r w:rsidRPr="003F6888">
              <w:rPr>
                <w:rFonts w:ascii="Times New Roman" w:hAnsi="Times New Roman" w:cs="Times New Roman"/>
                <w:b/>
                <w:bCs/>
                <w:sz w:val="24"/>
                <w:szCs w:val="24"/>
              </w:rPr>
              <w:t>Оценка «5»</w:t>
            </w:r>
            <w:r w:rsidRPr="003F6888">
              <w:rPr>
                <w:rFonts w:ascii="Times New Roman" w:hAnsi="Times New Roman" w:cs="Times New Roman"/>
                <w:sz w:val="24"/>
                <w:szCs w:val="24"/>
              </w:rPr>
              <w:t xml:space="preserve"> выставляется, если учащийся: </w:t>
            </w:r>
          </w:p>
          <w:p w:rsidR="00AA6A82" w:rsidRPr="003F6888" w:rsidRDefault="00AA6A82" w:rsidP="00542674">
            <w:pPr>
              <w:spacing w:after="0"/>
              <w:rPr>
                <w:rFonts w:ascii="Times New Roman" w:hAnsi="Times New Roman" w:cs="Times New Roman"/>
                <w:sz w:val="24"/>
                <w:szCs w:val="24"/>
              </w:rPr>
            </w:pPr>
            <w:r w:rsidRPr="003F6888">
              <w:rPr>
                <w:rFonts w:ascii="Times New Roman" w:hAnsi="Times New Roman" w:cs="Times New Roman"/>
                <w:sz w:val="24"/>
                <w:szCs w:val="24"/>
              </w:rPr>
              <w:t>- с достаточной полнотой знает изученный материал;</w:t>
            </w:r>
          </w:p>
          <w:p w:rsidR="00AA6A82" w:rsidRPr="003F6888" w:rsidRDefault="00AA6A82" w:rsidP="00542674">
            <w:pPr>
              <w:spacing w:after="0"/>
              <w:rPr>
                <w:rFonts w:ascii="Times New Roman" w:hAnsi="Times New Roman" w:cs="Times New Roman"/>
                <w:sz w:val="24"/>
                <w:szCs w:val="24"/>
              </w:rPr>
            </w:pPr>
            <w:r w:rsidRPr="003F6888">
              <w:rPr>
                <w:rFonts w:ascii="Times New Roman" w:hAnsi="Times New Roman" w:cs="Times New Roman"/>
                <w:sz w:val="24"/>
                <w:szCs w:val="24"/>
              </w:rPr>
              <w:t>- умеет творчески применить полученные знания в практической деятельности;</w:t>
            </w:r>
          </w:p>
          <w:p w:rsidR="00AA6A82" w:rsidRPr="003F6888" w:rsidRDefault="00AA6A82" w:rsidP="00542674">
            <w:pPr>
              <w:spacing w:after="0"/>
              <w:rPr>
                <w:rFonts w:ascii="Times New Roman" w:hAnsi="Times New Roman" w:cs="Times New Roman"/>
                <w:sz w:val="24"/>
                <w:szCs w:val="24"/>
              </w:rPr>
            </w:pPr>
            <w:r w:rsidRPr="003F6888">
              <w:rPr>
                <w:rFonts w:ascii="Times New Roman" w:hAnsi="Times New Roman" w:cs="Times New Roman"/>
                <w:sz w:val="24"/>
                <w:szCs w:val="24"/>
              </w:rPr>
              <w:t>- практические работы выполняет быстро и правильно, умеет подготовить рабочее место.</w:t>
            </w:r>
          </w:p>
          <w:p w:rsidR="00AA6A82" w:rsidRPr="003F6888" w:rsidRDefault="00AA6A82" w:rsidP="00542674">
            <w:pPr>
              <w:spacing w:after="0"/>
              <w:rPr>
                <w:rFonts w:ascii="Times New Roman" w:hAnsi="Times New Roman" w:cs="Times New Roman"/>
                <w:sz w:val="24"/>
                <w:szCs w:val="24"/>
              </w:rPr>
            </w:pPr>
            <w:r w:rsidRPr="003F6888">
              <w:rPr>
                <w:rFonts w:ascii="Times New Roman" w:hAnsi="Times New Roman" w:cs="Times New Roman"/>
                <w:b/>
                <w:bCs/>
                <w:sz w:val="24"/>
                <w:szCs w:val="24"/>
              </w:rPr>
              <w:t>Оценка «4»</w:t>
            </w:r>
            <w:r w:rsidRPr="003F6888">
              <w:rPr>
                <w:rFonts w:ascii="Times New Roman" w:hAnsi="Times New Roman" w:cs="Times New Roman"/>
                <w:sz w:val="24"/>
                <w:szCs w:val="24"/>
              </w:rPr>
              <w:t xml:space="preserve"> ставится, если учащийся:</w:t>
            </w:r>
          </w:p>
          <w:p w:rsidR="00AA6A82" w:rsidRPr="003F6888" w:rsidRDefault="00AA6A82" w:rsidP="00542674">
            <w:pPr>
              <w:spacing w:after="0"/>
              <w:rPr>
                <w:rFonts w:ascii="Times New Roman" w:hAnsi="Times New Roman" w:cs="Times New Roman"/>
                <w:sz w:val="24"/>
                <w:szCs w:val="24"/>
              </w:rPr>
            </w:pPr>
            <w:r w:rsidRPr="003F6888">
              <w:rPr>
                <w:rFonts w:ascii="Times New Roman" w:hAnsi="Times New Roman" w:cs="Times New Roman"/>
                <w:sz w:val="24"/>
                <w:szCs w:val="24"/>
              </w:rPr>
              <w:t xml:space="preserve">-  дает ответы и выполняет практические работы, но допускает незначительные ошибки в изложении теоретического материала или в выполнении практической работы, которые, </w:t>
            </w:r>
            <w:proofErr w:type="gramStart"/>
            <w:r w:rsidRPr="003F6888">
              <w:rPr>
                <w:rFonts w:ascii="Times New Roman" w:hAnsi="Times New Roman" w:cs="Times New Roman"/>
                <w:sz w:val="24"/>
                <w:szCs w:val="24"/>
              </w:rPr>
              <w:t>однако</w:t>
            </w:r>
            <w:proofErr w:type="gramEnd"/>
            <w:r w:rsidRPr="003F6888">
              <w:rPr>
                <w:rFonts w:ascii="Times New Roman" w:hAnsi="Times New Roman" w:cs="Times New Roman"/>
                <w:sz w:val="24"/>
                <w:szCs w:val="24"/>
              </w:rPr>
              <w:t xml:space="preserve"> сам их исправляет после замечания учителя.</w:t>
            </w:r>
          </w:p>
          <w:p w:rsidR="00AA6A82" w:rsidRPr="003F6888" w:rsidRDefault="00AA6A82" w:rsidP="00542674">
            <w:pPr>
              <w:spacing w:after="0"/>
              <w:rPr>
                <w:rFonts w:ascii="Times New Roman" w:hAnsi="Times New Roman" w:cs="Times New Roman"/>
                <w:sz w:val="24"/>
                <w:szCs w:val="24"/>
              </w:rPr>
            </w:pPr>
            <w:r w:rsidRPr="003F6888">
              <w:rPr>
                <w:rFonts w:ascii="Times New Roman" w:hAnsi="Times New Roman" w:cs="Times New Roman"/>
                <w:b/>
                <w:bCs/>
                <w:sz w:val="24"/>
                <w:szCs w:val="24"/>
              </w:rPr>
              <w:t xml:space="preserve">Оценка «3» </w:t>
            </w:r>
            <w:r w:rsidRPr="003F6888">
              <w:rPr>
                <w:rFonts w:ascii="Times New Roman" w:hAnsi="Times New Roman" w:cs="Times New Roman"/>
                <w:sz w:val="24"/>
                <w:szCs w:val="24"/>
              </w:rPr>
              <w:t>ставится, если:</w:t>
            </w:r>
          </w:p>
          <w:p w:rsidR="00AA6A82" w:rsidRPr="003F6888" w:rsidRDefault="00AA6A82" w:rsidP="00542674">
            <w:pPr>
              <w:spacing w:after="0"/>
              <w:rPr>
                <w:rFonts w:ascii="Times New Roman" w:hAnsi="Times New Roman" w:cs="Times New Roman"/>
                <w:sz w:val="24"/>
                <w:szCs w:val="24"/>
              </w:rPr>
            </w:pPr>
            <w:r w:rsidRPr="003F6888">
              <w:rPr>
                <w:rFonts w:ascii="Times New Roman" w:hAnsi="Times New Roman" w:cs="Times New Roman"/>
                <w:sz w:val="24"/>
                <w:szCs w:val="24"/>
              </w:rPr>
              <w:t>- ученик обнаруживает знание и понимание лишь основного учебного материала;</w:t>
            </w:r>
          </w:p>
          <w:p w:rsidR="00AA6A82" w:rsidRPr="003F6888" w:rsidRDefault="00AA6A82" w:rsidP="00542674">
            <w:pPr>
              <w:spacing w:after="0"/>
              <w:rPr>
                <w:rFonts w:ascii="Times New Roman" w:hAnsi="Times New Roman" w:cs="Times New Roman"/>
                <w:sz w:val="24"/>
                <w:szCs w:val="24"/>
              </w:rPr>
            </w:pPr>
            <w:r w:rsidRPr="003F6888">
              <w:rPr>
                <w:rFonts w:ascii="Times New Roman" w:hAnsi="Times New Roman" w:cs="Times New Roman"/>
                <w:sz w:val="24"/>
                <w:szCs w:val="24"/>
              </w:rPr>
              <w:t xml:space="preserve">- в основном правильно, но медленно выполняет практические работы, </w:t>
            </w:r>
            <w:proofErr w:type="gramStart"/>
            <w:r w:rsidRPr="003F6888">
              <w:rPr>
                <w:rFonts w:ascii="Times New Roman" w:hAnsi="Times New Roman" w:cs="Times New Roman"/>
                <w:sz w:val="24"/>
                <w:szCs w:val="24"/>
              </w:rPr>
              <w:t>допуская погрешности и пользуется средствами труда</w:t>
            </w:r>
            <w:proofErr w:type="gramEnd"/>
            <w:r w:rsidRPr="003F6888">
              <w:rPr>
                <w:rFonts w:ascii="Times New Roman" w:hAnsi="Times New Roman" w:cs="Times New Roman"/>
                <w:sz w:val="24"/>
                <w:szCs w:val="24"/>
              </w:rPr>
              <w:t xml:space="preserve"> в основном правильно;</w:t>
            </w:r>
          </w:p>
          <w:p w:rsidR="00AA6A82" w:rsidRPr="003F6888" w:rsidRDefault="00AA6A82" w:rsidP="00542674">
            <w:pPr>
              <w:spacing w:after="0"/>
              <w:rPr>
                <w:rFonts w:ascii="Times New Roman" w:hAnsi="Times New Roman" w:cs="Times New Roman"/>
                <w:sz w:val="24"/>
                <w:szCs w:val="24"/>
              </w:rPr>
            </w:pPr>
            <w:r w:rsidRPr="003F6888">
              <w:rPr>
                <w:rFonts w:ascii="Times New Roman" w:hAnsi="Times New Roman" w:cs="Times New Roman"/>
                <w:sz w:val="24"/>
                <w:szCs w:val="24"/>
              </w:rPr>
              <w:t>- принимает слабое участие в проведении опытов и наблюдений.</w:t>
            </w:r>
          </w:p>
          <w:p w:rsidR="00AA6A82" w:rsidRPr="003F6888" w:rsidRDefault="00AA6A82" w:rsidP="00542674">
            <w:pPr>
              <w:spacing w:after="0"/>
              <w:rPr>
                <w:rFonts w:ascii="Times New Roman" w:hAnsi="Times New Roman" w:cs="Times New Roman"/>
                <w:sz w:val="24"/>
                <w:szCs w:val="24"/>
              </w:rPr>
            </w:pPr>
            <w:r w:rsidRPr="003F6888">
              <w:rPr>
                <w:rFonts w:ascii="Times New Roman" w:hAnsi="Times New Roman" w:cs="Times New Roman"/>
                <w:b/>
                <w:bCs/>
                <w:sz w:val="24"/>
                <w:szCs w:val="24"/>
              </w:rPr>
              <w:t>Оценка «2»</w:t>
            </w:r>
            <w:r w:rsidRPr="003F6888">
              <w:rPr>
                <w:rFonts w:ascii="Times New Roman" w:hAnsi="Times New Roman" w:cs="Times New Roman"/>
                <w:sz w:val="24"/>
                <w:szCs w:val="24"/>
              </w:rPr>
              <w:t xml:space="preserve"> ставится, если учащийся:</w:t>
            </w:r>
          </w:p>
          <w:p w:rsidR="00AA6A82" w:rsidRPr="003F6888" w:rsidRDefault="00AA6A82" w:rsidP="00542674">
            <w:pPr>
              <w:spacing w:after="0"/>
              <w:rPr>
                <w:rFonts w:ascii="Times New Roman" w:hAnsi="Times New Roman" w:cs="Times New Roman"/>
                <w:sz w:val="24"/>
                <w:szCs w:val="24"/>
              </w:rPr>
            </w:pPr>
            <w:r w:rsidRPr="003F6888">
              <w:rPr>
                <w:rFonts w:ascii="Times New Roman" w:hAnsi="Times New Roman" w:cs="Times New Roman"/>
                <w:sz w:val="24"/>
                <w:szCs w:val="24"/>
              </w:rPr>
              <w:t>- обнаруживает незнание, и непонимание большей части учебного материала;</w:t>
            </w:r>
          </w:p>
          <w:p w:rsidR="00AA6A82" w:rsidRPr="003F6888" w:rsidRDefault="00AA6A82" w:rsidP="00542674">
            <w:pPr>
              <w:numPr>
                <w:ilvl w:val="0"/>
                <w:numId w:val="38"/>
              </w:numPr>
              <w:tabs>
                <w:tab w:val="left" w:pos="360"/>
              </w:tabs>
              <w:suppressAutoHyphens/>
              <w:spacing w:after="0"/>
              <w:ind w:left="0"/>
              <w:rPr>
                <w:rFonts w:ascii="Times New Roman" w:hAnsi="Times New Roman" w:cs="Times New Roman"/>
                <w:sz w:val="24"/>
                <w:szCs w:val="24"/>
              </w:rPr>
            </w:pPr>
            <w:r w:rsidRPr="003F6888">
              <w:rPr>
                <w:rFonts w:ascii="Times New Roman" w:hAnsi="Times New Roman" w:cs="Times New Roman"/>
                <w:sz w:val="24"/>
                <w:szCs w:val="24"/>
              </w:rPr>
              <w:t>не умеет выполнять практические работы и объяснять их значение и научные основы.</w:t>
            </w:r>
          </w:p>
          <w:p w:rsidR="00AA6A82" w:rsidRPr="003F6888" w:rsidRDefault="00AA6A82" w:rsidP="00542674">
            <w:pPr>
              <w:numPr>
                <w:ilvl w:val="0"/>
                <w:numId w:val="38"/>
              </w:numPr>
              <w:tabs>
                <w:tab w:val="left" w:pos="360"/>
              </w:tabs>
              <w:suppressAutoHyphens/>
              <w:spacing w:after="0"/>
              <w:ind w:left="0"/>
              <w:rPr>
                <w:rFonts w:ascii="Times New Roman" w:hAnsi="Times New Roman" w:cs="Times New Roman"/>
                <w:sz w:val="24"/>
                <w:szCs w:val="24"/>
              </w:rPr>
            </w:pPr>
          </w:p>
          <w:p w:rsidR="00AA6A82" w:rsidRPr="003F6888" w:rsidRDefault="0062036D" w:rsidP="00542674">
            <w:pPr>
              <w:spacing w:after="0"/>
              <w:rPr>
                <w:rFonts w:ascii="Times New Roman" w:hAnsi="Times New Roman" w:cs="Times New Roman"/>
                <w:b/>
                <w:i/>
                <w:sz w:val="24"/>
                <w:szCs w:val="24"/>
                <w:u w:val="single"/>
              </w:rPr>
            </w:pPr>
            <w:r w:rsidRPr="003F6888">
              <w:rPr>
                <w:rFonts w:ascii="Times New Roman" w:hAnsi="Times New Roman" w:cs="Times New Roman"/>
                <w:b/>
                <w:i/>
                <w:sz w:val="24"/>
                <w:szCs w:val="24"/>
              </w:rPr>
              <w:t xml:space="preserve">2.12. </w:t>
            </w:r>
            <w:r w:rsidRPr="003F6888">
              <w:rPr>
                <w:rFonts w:ascii="Times New Roman" w:hAnsi="Times New Roman" w:cs="Times New Roman"/>
                <w:b/>
                <w:sz w:val="24"/>
                <w:szCs w:val="24"/>
              </w:rPr>
              <w:t>ЧЕРЧЕНИЕ.</w:t>
            </w:r>
          </w:p>
          <w:p w:rsidR="00AA6A82" w:rsidRPr="003F6888" w:rsidRDefault="00AA6A82" w:rsidP="00542674">
            <w:pPr>
              <w:spacing w:after="0"/>
              <w:rPr>
                <w:rFonts w:ascii="Times New Roman" w:hAnsi="Times New Roman" w:cs="Times New Roman"/>
                <w:sz w:val="24"/>
                <w:szCs w:val="24"/>
              </w:rPr>
            </w:pPr>
            <w:r w:rsidRPr="003F6888">
              <w:rPr>
                <w:rFonts w:ascii="Times New Roman" w:hAnsi="Times New Roman" w:cs="Times New Roman"/>
                <w:b/>
                <w:bCs/>
                <w:sz w:val="24"/>
                <w:szCs w:val="24"/>
              </w:rPr>
              <w:t>Оценка «5»</w:t>
            </w:r>
            <w:r w:rsidRPr="003F6888">
              <w:rPr>
                <w:rFonts w:ascii="Times New Roman" w:hAnsi="Times New Roman" w:cs="Times New Roman"/>
                <w:sz w:val="24"/>
                <w:szCs w:val="24"/>
              </w:rPr>
              <w:t xml:space="preserve"> ставится, когда учащийся: полностью овладел программным материалом, ясно представляет форму предмета, но их изображениям; дает четкий и правильный ответ, не делает ошибок.</w:t>
            </w:r>
          </w:p>
          <w:p w:rsidR="00AA6A82" w:rsidRPr="003F6888" w:rsidRDefault="00AA6A82" w:rsidP="00542674">
            <w:pPr>
              <w:spacing w:after="0"/>
              <w:rPr>
                <w:rFonts w:ascii="Times New Roman" w:hAnsi="Times New Roman" w:cs="Times New Roman"/>
                <w:sz w:val="24"/>
                <w:szCs w:val="24"/>
              </w:rPr>
            </w:pPr>
            <w:r w:rsidRPr="003F6888">
              <w:rPr>
                <w:rFonts w:ascii="Times New Roman" w:hAnsi="Times New Roman" w:cs="Times New Roman"/>
                <w:b/>
                <w:bCs/>
                <w:sz w:val="24"/>
                <w:szCs w:val="24"/>
              </w:rPr>
              <w:t xml:space="preserve">Оценка «4» </w:t>
            </w:r>
            <w:r w:rsidRPr="003F6888">
              <w:rPr>
                <w:rFonts w:ascii="Times New Roman" w:hAnsi="Times New Roman" w:cs="Times New Roman"/>
                <w:sz w:val="24"/>
                <w:szCs w:val="24"/>
              </w:rPr>
              <w:t>ставится, когда учащийся: полностью овладел программным материалом, но чертежи читает с небольшими затруднениями, правила изображения и условные обозначения знает, дает правильный ответ с некоторыми неточностями.</w:t>
            </w:r>
          </w:p>
          <w:p w:rsidR="00AA6A82" w:rsidRPr="003F6888" w:rsidRDefault="00AA6A82" w:rsidP="00542674">
            <w:pPr>
              <w:spacing w:after="0"/>
              <w:rPr>
                <w:rFonts w:ascii="Times New Roman" w:hAnsi="Times New Roman" w:cs="Times New Roman"/>
                <w:sz w:val="24"/>
                <w:szCs w:val="24"/>
              </w:rPr>
            </w:pPr>
            <w:r w:rsidRPr="003F6888">
              <w:rPr>
                <w:rFonts w:ascii="Times New Roman" w:hAnsi="Times New Roman" w:cs="Times New Roman"/>
                <w:b/>
                <w:bCs/>
                <w:sz w:val="24"/>
                <w:szCs w:val="24"/>
              </w:rPr>
              <w:t xml:space="preserve">Оценка «3» </w:t>
            </w:r>
            <w:r w:rsidRPr="003F6888">
              <w:rPr>
                <w:rFonts w:ascii="Times New Roman" w:hAnsi="Times New Roman" w:cs="Times New Roman"/>
                <w:sz w:val="24"/>
                <w:szCs w:val="24"/>
              </w:rPr>
              <w:t>ставится, когда ученик основной программный материал знает не твердо, но большинство условностей изображений и обозначений усвоил; ответ дает неполный; чертежи читает не уверено.</w:t>
            </w:r>
          </w:p>
          <w:p w:rsidR="00AA6A82" w:rsidRPr="003F6888" w:rsidRDefault="00AA6A82" w:rsidP="00542674">
            <w:pPr>
              <w:spacing w:after="0"/>
              <w:rPr>
                <w:rFonts w:ascii="Times New Roman" w:hAnsi="Times New Roman" w:cs="Times New Roman"/>
                <w:sz w:val="24"/>
                <w:szCs w:val="24"/>
              </w:rPr>
            </w:pPr>
            <w:r w:rsidRPr="003F6888">
              <w:rPr>
                <w:rFonts w:ascii="Times New Roman" w:hAnsi="Times New Roman" w:cs="Times New Roman"/>
                <w:b/>
                <w:bCs/>
                <w:sz w:val="24"/>
                <w:szCs w:val="24"/>
              </w:rPr>
              <w:t xml:space="preserve">Оценка «2» </w:t>
            </w:r>
            <w:r w:rsidRPr="003F6888">
              <w:rPr>
                <w:rFonts w:ascii="Times New Roman" w:hAnsi="Times New Roman" w:cs="Times New Roman"/>
                <w:sz w:val="24"/>
                <w:szCs w:val="24"/>
              </w:rPr>
              <w:t>ставится, когда ученик обнаруживает незнание большей части учебного материала; ответы строит несвязно.</w:t>
            </w:r>
          </w:p>
          <w:p w:rsidR="00AA6A82" w:rsidRPr="003F6888" w:rsidRDefault="00AA6A82" w:rsidP="00542674">
            <w:pPr>
              <w:spacing w:after="0"/>
              <w:rPr>
                <w:rFonts w:ascii="Times New Roman" w:hAnsi="Times New Roman" w:cs="Times New Roman"/>
                <w:sz w:val="24"/>
                <w:szCs w:val="24"/>
              </w:rPr>
            </w:pPr>
            <w:r w:rsidRPr="003F6888">
              <w:rPr>
                <w:rFonts w:ascii="Times New Roman" w:hAnsi="Times New Roman" w:cs="Times New Roman"/>
                <w:b/>
                <w:bCs/>
                <w:sz w:val="24"/>
                <w:szCs w:val="24"/>
              </w:rPr>
              <w:t xml:space="preserve">Оценка «1» </w:t>
            </w:r>
            <w:r w:rsidRPr="003F6888">
              <w:rPr>
                <w:rFonts w:ascii="Times New Roman" w:hAnsi="Times New Roman" w:cs="Times New Roman"/>
                <w:sz w:val="24"/>
                <w:szCs w:val="24"/>
              </w:rPr>
              <w:t>ставится, когда ученик обнаруживает полное незнание и непонимание учебного материала.</w:t>
            </w:r>
          </w:p>
          <w:p w:rsidR="00AA6A82" w:rsidRPr="003F6888" w:rsidRDefault="005D6C06" w:rsidP="00542674">
            <w:pPr>
              <w:spacing w:after="0"/>
              <w:rPr>
                <w:rFonts w:ascii="Times New Roman" w:hAnsi="Times New Roman" w:cs="Times New Roman"/>
                <w:b/>
                <w:i/>
                <w:sz w:val="24"/>
                <w:szCs w:val="24"/>
              </w:rPr>
            </w:pPr>
            <w:r w:rsidRPr="003F6888">
              <w:rPr>
                <w:rFonts w:ascii="Times New Roman" w:hAnsi="Times New Roman" w:cs="Times New Roman"/>
                <w:b/>
                <w:sz w:val="24"/>
                <w:szCs w:val="24"/>
              </w:rPr>
              <w:t>2.13.</w:t>
            </w:r>
            <w:r w:rsidRPr="003F6888">
              <w:rPr>
                <w:rFonts w:ascii="Times New Roman" w:hAnsi="Times New Roman" w:cs="Times New Roman"/>
                <w:b/>
                <w:i/>
                <w:sz w:val="24"/>
                <w:szCs w:val="24"/>
              </w:rPr>
              <w:t xml:space="preserve"> </w:t>
            </w:r>
            <w:r w:rsidRPr="003F6888">
              <w:rPr>
                <w:rFonts w:ascii="Times New Roman" w:hAnsi="Times New Roman" w:cs="Times New Roman"/>
                <w:b/>
                <w:sz w:val="24"/>
                <w:szCs w:val="24"/>
              </w:rPr>
              <w:t>ЛИТЕРАТУРНОЕ ЧТЕНИЕ.</w:t>
            </w:r>
            <w:r w:rsidR="00AA6A82" w:rsidRPr="003F6888">
              <w:rPr>
                <w:rFonts w:ascii="Times New Roman" w:hAnsi="Times New Roman" w:cs="Times New Roman"/>
                <w:b/>
                <w:i/>
                <w:sz w:val="24"/>
                <w:szCs w:val="24"/>
              </w:rPr>
              <w:t xml:space="preserve">                                 </w:t>
            </w:r>
          </w:p>
          <w:p w:rsidR="005D6C06" w:rsidRPr="003F6888" w:rsidRDefault="007133BF" w:rsidP="00542674">
            <w:pPr>
              <w:spacing w:after="0" w:line="240" w:lineRule="auto"/>
              <w:rPr>
                <w:rFonts w:ascii="Times New Roman" w:eastAsia="Times New Roman" w:hAnsi="Times New Roman" w:cs="Times New Roman"/>
                <w:b/>
                <w:sz w:val="24"/>
                <w:szCs w:val="24"/>
                <w:lang w:eastAsia="ru-RU"/>
              </w:rPr>
            </w:pPr>
            <w:r w:rsidRPr="003F6888">
              <w:rPr>
                <w:rFonts w:ascii="Times New Roman" w:eastAsia="Times New Roman" w:hAnsi="Times New Roman" w:cs="Times New Roman"/>
                <w:sz w:val="24"/>
                <w:szCs w:val="24"/>
                <w:lang w:eastAsia="ru-RU"/>
              </w:rPr>
              <w:t>1 КЛАСС. Оценивается правильное слоговое чтение текста. Темп в конце года - 20-25 слов в минуту.</w:t>
            </w:r>
            <w:r w:rsidRPr="003F6888">
              <w:rPr>
                <w:rFonts w:ascii="Times New Roman" w:eastAsia="Times New Roman" w:hAnsi="Times New Roman" w:cs="Times New Roman"/>
                <w:sz w:val="24"/>
                <w:szCs w:val="24"/>
                <w:lang w:eastAsia="ru-RU"/>
              </w:rPr>
              <w:br/>
            </w:r>
            <w:r w:rsidRPr="003F6888">
              <w:rPr>
                <w:rFonts w:ascii="Times New Roman" w:eastAsia="Times New Roman" w:hAnsi="Times New Roman" w:cs="Times New Roman"/>
                <w:sz w:val="24"/>
                <w:szCs w:val="24"/>
                <w:lang w:eastAsia="ru-RU"/>
              </w:rPr>
              <w:br/>
              <w:t xml:space="preserve">2 КЛАСС. </w:t>
            </w:r>
            <w:r w:rsidRPr="003F6888">
              <w:rPr>
                <w:rFonts w:ascii="Times New Roman" w:eastAsia="Times New Roman" w:hAnsi="Times New Roman" w:cs="Times New Roman"/>
                <w:sz w:val="24"/>
                <w:szCs w:val="24"/>
                <w:lang w:eastAsia="ru-RU"/>
              </w:rPr>
              <w:br/>
            </w:r>
            <w:r w:rsidRPr="003F6888">
              <w:rPr>
                <w:rFonts w:ascii="Times New Roman" w:eastAsia="Times New Roman" w:hAnsi="Times New Roman" w:cs="Times New Roman"/>
                <w:sz w:val="24"/>
                <w:szCs w:val="24"/>
                <w:lang w:eastAsia="ru-RU"/>
              </w:rPr>
              <w:br/>
            </w:r>
            <w:r w:rsidRPr="003F6888">
              <w:rPr>
                <w:rFonts w:ascii="Times New Roman" w:eastAsia="Times New Roman" w:hAnsi="Times New Roman" w:cs="Times New Roman"/>
                <w:i/>
                <w:iCs/>
                <w:sz w:val="24"/>
                <w:szCs w:val="24"/>
                <w:lang w:eastAsia="ru-RU"/>
              </w:rPr>
              <w:t>Оценка "5"</w:t>
            </w:r>
            <w:r w:rsidRPr="003F6888">
              <w:rPr>
                <w:rFonts w:ascii="Times New Roman" w:eastAsia="Times New Roman" w:hAnsi="Times New Roman" w:cs="Times New Roman"/>
                <w:sz w:val="24"/>
                <w:szCs w:val="24"/>
                <w:lang w:eastAsia="ru-RU"/>
              </w:rPr>
              <w:t xml:space="preserve"> ставится, если ученик читает правильно, понимает содержание прочитанного.</w:t>
            </w:r>
            <w:r w:rsidRPr="003F6888">
              <w:rPr>
                <w:rFonts w:ascii="Times New Roman" w:eastAsia="Times New Roman" w:hAnsi="Times New Roman" w:cs="Times New Roman"/>
                <w:sz w:val="24"/>
                <w:szCs w:val="24"/>
                <w:lang w:eastAsia="ru-RU"/>
              </w:rPr>
              <w:br/>
            </w:r>
            <w:r w:rsidRPr="003F6888">
              <w:rPr>
                <w:rFonts w:ascii="Times New Roman" w:eastAsia="Times New Roman" w:hAnsi="Times New Roman" w:cs="Times New Roman"/>
                <w:sz w:val="24"/>
                <w:szCs w:val="24"/>
                <w:lang w:eastAsia="ru-RU"/>
              </w:rPr>
              <w:br/>
              <w:t>Во 2 полугодии читает плавно, целыми словами (трудные слова - по слогам) со скоростью не менее 50 слов в минуту.</w:t>
            </w:r>
            <w:r w:rsidRPr="003F6888">
              <w:rPr>
                <w:rFonts w:ascii="Times New Roman" w:eastAsia="Times New Roman" w:hAnsi="Times New Roman" w:cs="Times New Roman"/>
                <w:sz w:val="24"/>
                <w:szCs w:val="24"/>
                <w:lang w:eastAsia="ru-RU"/>
              </w:rPr>
              <w:br/>
            </w:r>
            <w:r w:rsidRPr="003F6888">
              <w:rPr>
                <w:rFonts w:ascii="Times New Roman" w:eastAsia="Times New Roman" w:hAnsi="Times New Roman" w:cs="Times New Roman"/>
                <w:sz w:val="24"/>
                <w:szCs w:val="24"/>
                <w:lang w:eastAsia="ru-RU"/>
              </w:rPr>
              <w:lastRenderedPageBreak/>
              <w:br/>
              <w:t>Твердо знает те</w:t>
            </w:r>
            <w:proofErr w:type="gramStart"/>
            <w:r w:rsidRPr="003F6888">
              <w:rPr>
                <w:rFonts w:ascii="Times New Roman" w:eastAsia="Times New Roman" w:hAnsi="Times New Roman" w:cs="Times New Roman"/>
                <w:sz w:val="24"/>
                <w:szCs w:val="24"/>
                <w:lang w:eastAsia="ru-RU"/>
              </w:rPr>
              <w:t>кст ст</w:t>
            </w:r>
            <w:proofErr w:type="gramEnd"/>
            <w:r w:rsidRPr="003F6888">
              <w:rPr>
                <w:rFonts w:ascii="Times New Roman" w:eastAsia="Times New Roman" w:hAnsi="Times New Roman" w:cs="Times New Roman"/>
                <w:sz w:val="24"/>
                <w:szCs w:val="24"/>
                <w:lang w:eastAsia="ru-RU"/>
              </w:rPr>
              <w:t>ихотворения наизусть.</w:t>
            </w:r>
            <w:r w:rsidRPr="003F6888">
              <w:rPr>
                <w:rFonts w:ascii="Times New Roman" w:eastAsia="Times New Roman" w:hAnsi="Times New Roman" w:cs="Times New Roman"/>
                <w:sz w:val="24"/>
                <w:szCs w:val="24"/>
                <w:lang w:eastAsia="ru-RU"/>
              </w:rPr>
              <w:br/>
            </w:r>
            <w:r w:rsidRPr="003F6888">
              <w:rPr>
                <w:rFonts w:ascii="Times New Roman" w:eastAsia="Times New Roman" w:hAnsi="Times New Roman" w:cs="Times New Roman"/>
                <w:sz w:val="24"/>
                <w:szCs w:val="24"/>
                <w:lang w:eastAsia="ru-RU"/>
              </w:rPr>
              <w:br/>
            </w:r>
            <w:r w:rsidRPr="003F6888">
              <w:rPr>
                <w:rFonts w:ascii="Times New Roman" w:eastAsia="Times New Roman" w:hAnsi="Times New Roman" w:cs="Times New Roman"/>
                <w:i/>
                <w:iCs/>
                <w:sz w:val="24"/>
                <w:szCs w:val="24"/>
                <w:lang w:eastAsia="ru-RU"/>
              </w:rPr>
              <w:t xml:space="preserve"> Оценка "4"</w:t>
            </w:r>
            <w:r w:rsidRPr="003F6888">
              <w:rPr>
                <w:rFonts w:ascii="Times New Roman" w:eastAsia="Times New Roman" w:hAnsi="Times New Roman" w:cs="Times New Roman"/>
                <w:sz w:val="24"/>
                <w:szCs w:val="24"/>
                <w:lang w:eastAsia="ru-RU"/>
              </w:rPr>
              <w:t xml:space="preserve"> - ставится ученику, если он понимает основное содержание прочитанного.</w:t>
            </w:r>
            <w:r w:rsidRPr="003F6888">
              <w:rPr>
                <w:rFonts w:ascii="Times New Roman" w:eastAsia="Times New Roman" w:hAnsi="Times New Roman" w:cs="Times New Roman"/>
                <w:sz w:val="24"/>
                <w:szCs w:val="24"/>
                <w:lang w:eastAsia="ru-RU"/>
              </w:rPr>
              <w:br/>
            </w:r>
            <w:r w:rsidRPr="003F6888">
              <w:rPr>
                <w:rFonts w:ascii="Times New Roman" w:eastAsia="Times New Roman" w:hAnsi="Times New Roman" w:cs="Times New Roman"/>
                <w:sz w:val="24"/>
                <w:szCs w:val="24"/>
                <w:lang w:eastAsia="ru-RU"/>
              </w:rPr>
              <w:br/>
              <w:t>Во 2 полугодии читает плавно целыми словами (трудные слова по слогам) со скоростью не менее 45 слов в минуту, допускает при чтении 1-2 ошибки.</w:t>
            </w:r>
            <w:r w:rsidRPr="003F6888">
              <w:rPr>
                <w:rFonts w:ascii="Times New Roman" w:eastAsia="Times New Roman" w:hAnsi="Times New Roman" w:cs="Times New Roman"/>
                <w:sz w:val="24"/>
                <w:szCs w:val="24"/>
                <w:lang w:eastAsia="ru-RU"/>
              </w:rPr>
              <w:br/>
            </w:r>
            <w:r w:rsidRPr="003F6888">
              <w:rPr>
                <w:rFonts w:ascii="Times New Roman" w:eastAsia="Times New Roman" w:hAnsi="Times New Roman" w:cs="Times New Roman"/>
                <w:sz w:val="24"/>
                <w:szCs w:val="24"/>
                <w:lang w:eastAsia="ru-RU"/>
              </w:rPr>
              <w:br/>
            </w:r>
            <w:r w:rsidRPr="003F6888">
              <w:rPr>
                <w:rFonts w:ascii="Times New Roman" w:eastAsia="Times New Roman" w:hAnsi="Times New Roman" w:cs="Times New Roman"/>
                <w:i/>
                <w:iCs/>
                <w:sz w:val="24"/>
                <w:szCs w:val="24"/>
                <w:lang w:eastAsia="ru-RU"/>
              </w:rPr>
              <w:t>Оценка "3"</w:t>
            </w:r>
            <w:r w:rsidRPr="003F6888">
              <w:rPr>
                <w:rFonts w:ascii="Times New Roman" w:eastAsia="Times New Roman" w:hAnsi="Times New Roman" w:cs="Times New Roman"/>
                <w:sz w:val="24"/>
                <w:szCs w:val="24"/>
                <w:lang w:eastAsia="ru-RU"/>
              </w:rPr>
              <w:t xml:space="preserve"> ставится ученику, если он: разбирается в прочитанном тексте только с помощью учителя.</w:t>
            </w:r>
            <w:r w:rsidRPr="003F6888">
              <w:rPr>
                <w:rFonts w:ascii="Times New Roman" w:eastAsia="Times New Roman" w:hAnsi="Times New Roman" w:cs="Times New Roman"/>
                <w:sz w:val="24"/>
                <w:szCs w:val="24"/>
                <w:lang w:eastAsia="ru-RU"/>
              </w:rPr>
              <w:br/>
            </w:r>
            <w:r w:rsidRPr="003F6888">
              <w:rPr>
                <w:rFonts w:ascii="Times New Roman" w:eastAsia="Times New Roman" w:hAnsi="Times New Roman" w:cs="Times New Roman"/>
                <w:sz w:val="24"/>
                <w:szCs w:val="24"/>
                <w:lang w:eastAsia="ru-RU"/>
              </w:rPr>
              <w:br/>
              <w:t>В 1 полугодии читает отрывисто, по слогам со скоростью не менее 25 слов в минуту.</w:t>
            </w:r>
            <w:r w:rsidRPr="003F6888">
              <w:rPr>
                <w:rFonts w:ascii="Times New Roman" w:eastAsia="Times New Roman" w:hAnsi="Times New Roman" w:cs="Times New Roman"/>
                <w:sz w:val="24"/>
                <w:szCs w:val="24"/>
                <w:lang w:eastAsia="ru-RU"/>
              </w:rPr>
              <w:br/>
            </w:r>
            <w:r w:rsidRPr="003F6888">
              <w:rPr>
                <w:rFonts w:ascii="Times New Roman" w:eastAsia="Times New Roman" w:hAnsi="Times New Roman" w:cs="Times New Roman"/>
                <w:sz w:val="24"/>
                <w:szCs w:val="24"/>
                <w:lang w:eastAsia="ru-RU"/>
              </w:rPr>
              <w:br/>
              <w:t>Во 2 полугодии читает плавно, по слогам, те</w:t>
            </w:r>
            <w:proofErr w:type="gramStart"/>
            <w:r w:rsidRPr="003F6888">
              <w:rPr>
                <w:rFonts w:ascii="Times New Roman" w:eastAsia="Times New Roman" w:hAnsi="Times New Roman" w:cs="Times New Roman"/>
                <w:sz w:val="24"/>
                <w:szCs w:val="24"/>
                <w:lang w:eastAsia="ru-RU"/>
              </w:rPr>
              <w:t>кст чт</w:t>
            </w:r>
            <w:proofErr w:type="gramEnd"/>
            <w:r w:rsidRPr="003F6888">
              <w:rPr>
                <w:rFonts w:ascii="Times New Roman" w:eastAsia="Times New Roman" w:hAnsi="Times New Roman" w:cs="Times New Roman"/>
                <w:sz w:val="24"/>
                <w:szCs w:val="24"/>
                <w:lang w:eastAsia="ru-RU"/>
              </w:rPr>
              <w:t>ения не менее 40 слов в минуту, допускает при чтении 3-5 ошибок.</w:t>
            </w:r>
            <w:r w:rsidRPr="003F6888">
              <w:rPr>
                <w:rFonts w:ascii="Times New Roman" w:eastAsia="Times New Roman" w:hAnsi="Times New Roman" w:cs="Times New Roman"/>
                <w:sz w:val="24"/>
                <w:szCs w:val="24"/>
                <w:lang w:eastAsia="ru-RU"/>
              </w:rPr>
              <w:br/>
            </w:r>
            <w:r w:rsidRPr="003F6888">
              <w:rPr>
                <w:rFonts w:ascii="Times New Roman" w:eastAsia="Times New Roman" w:hAnsi="Times New Roman" w:cs="Times New Roman"/>
                <w:sz w:val="24"/>
                <w:szCs w:val="24"/>
                <w:lang w:eastAsia="ru-RU"/>
              </w:rPr>
              <w:br/>
            </w:r>
            <w:r w:rsidRPr="003F6888">
              <w:rPr>
                <w:rFonts w:ascii="Times New Roman" w:eastAsia="Times New Roman" w:hAnsi="Times New Roman" w:cs="Times New Roman"/>
                <w:i/>
                <w:iCs/>
                <w:sz w:val="24"/>
                <w:szCs w:val="24"/>
                <w:lang w:eastAsia="ru-RU"/>
              </w:rPr>
              <w:t>Оценка "2"</w:t>
            </w:r>
            <w:r w:rsidRPr="003F6888">
              <w:rPr>
                <w:rFonts w:ascii="Times New Roman" w:eastAsia="Times New Roman" w:hAnsi="Times New Roman" w:cs="Times New Roman"/>
                <w:sz w:val="24"/>
                <w:szCs w:val="24"/>
                <w:lang w:eastAsia="ru-RU"/>
              </w:rPr>
              <w:t xml:space="preserve"> ставится ученику, если он: слабо разбирается в прочитанном тексте даже с помощью вопросов учителя.</w:t>
            </w:r>
            <w:r w:rsidRPr="003F6888">
              <w:rPr>
                <w:rFonts w:ascii="Times New Roman" w:eastAsia="Times New Roman" w:hAnsi="Times New Roman" w:cs="Times New Roman"/>
                <w:sz w:val="24"/>
                <w:szCs w:val="24"/>
                <w:lang w:eastAsia="ru-RU"/>
              </w:rPr>
              <w:br/>
            </w:r>
            <w:r w:rsidRPr="003F6888">
              <w:rPr>
                <w:rFonts w:ascii="Times New Roman" w:eastAsia="Times New Roman" w:hAnsi="Times New Roman" w:cs="Times New Roman"/>
                <w:sz w:val="24"/>
                <w:szCs w:val="24"/>
                <w:lang w:eastAsia="ru-RU"/>
              </w:rPr>
              <w:br/>
              <w:t>Во 2 полугодии читает отрывисто, по слогам с элементами, побуквенные чтения, со скоростью менее 30 слов в минуту, допускает при чтении более 6 ошибок.</w:t>
            </w:r>
            <w:r w:rsidRPr="003F6888">
              <w:rPr>
                <w:rFonts w:ascii="Times New Roman" w:eastAsia="Times New Roman" w:hAnsi="Times New Roman" w:cs="Times New Roman"/>
                <w:sz w:val="24"/>
                <w:szCs w:val="24"/>
                <w:lang w:eastAsia="ru-RU"/>
              </w:rPr>
              <w:br/>
            </w:r>
            <w:r w:rsidRPr="003F6888">
              <w:rPr>
                <w:rFonts w:ascii="Times New Roman" w:eastAsia="Times New Roman" w:hAnsi="Times New Roman" w:cs="Times New Roman"/>
                <w:sz w:val="24"/>
                <w:szCs w:val="24"/>
                <w:lang w:eastAsia="ru-RU"/>
              </w:rPr>
              <w:br/>
            </w:r>
            <w:r w:rsidRPr="003F6888">
              <w:rPr>
                <w:rFonts w:ascii="Times New Roman" w:eastAsia="Times New Roman" w:hAnsi="Times New Roman" w:cs="Times New Roman"/>
                <w:sz w:val="24"/>
                <w:szCs w:val="24"/>
                <w:lang w:eastAsia="ru-RU"/>
              </w:rPr>
              <w:br/>
            </w:r>
            <w:r w:rsidR="005D6C06" w:rsidRPr="003F6888">
              <w:rPr>
                <w:rFonts w:ascii="Times New Roman" w:eastAsia="Times New Roman" w:hAnsi="Times New Roman" w:cs="Times New Roman"/>
                <w:sz w:val="24"/>
                <w:szCs w:val="24"/>
                <w:lang w:eastAsia="ru-RU"/>
              </w:rPr>
              <w:t>2 КЛАСС.</w:t>
            </w:r>
            <w:r w:rsidR="0062036D" w:rsidRPr="003F6888">
              <w:rPr>
                <w:rFonts w:ascii="Times New Roman" w:eastAsia="Times New Roman" w:hAnsi="Times New Roman" w:cs="Times New Roman"/>
                <w:sz w:val="24"/>
                <w:szCs w:val="24"/>
                <w:lang w:eastAsia="ru-RU"/>
              </w:rPr>
              <w:br/>
            </w:r>
            <w:r w:rsidR="0062036D" w:rsidRPr="003F6888">
              <w:rPr>
                <w:rFonts w:ascii="Times New Roman" w:eastAsia="Times New Roman" w:hAnsi="Times New Roman" w:cs="Times New Roman"/>
                <w:i/>
                <w:iCs/>
                <w:sz w:val="24"/>
                <w:szCs w:val="24"/>
                <w:lang w:eastAsia="ru-RU"/>
              </w:rPr>
              <w:t>Отметка "5</w:t>
            </w:r>
            <w:r w:rsidR="0062036D" w:rsidRPr="003F6888">
              <w:rPr>
                <w:rFonts w:ascii="Times New Roman" w:eastAsia="Times New Roman" w:hAnsi="Times New Roman" w:cs="Times New Roman"/>
                <w:sz w:val="24"/>
                <w:szCs w:val="24"/>
                <w:lang w:eastAsia="ru-RU"/>
              </w:rPr>
              <w:t>" ставится в том случае, если коммуникативная задача решена и при этом учащиеся полностью поняли и осмыслили содержание прочитанного иноязычного текста в объеме, предусмотренном заданием, чтение учащихся соответствовало программным требованиям для данного класса.</w:t>
            </w:r>
            <w:r w:rsidR="0062036D" w:rsidRPr="003F6888">
              <w:rPr>
                <w:rFonts w:ascii="Times New Roman" w:eastAsia="Times New Roman" w:hAnsi="Times New Roman" w:cs="Times New Roman"/>
                <w:sz w:val="24"/>
                <w:szCs w:val="24"/>
                <w:lang w:eastAsia="ru-RU"/>
              </w:rPr>
              <w:br/>
            </w:r>
            <w:r w:rsidR="0062036D" w:rsidRPr="003F6888">
              <w:rPr>
                <w:rFonts w:ascii="Times New Roman" w:eastAsia="Times New Roman" w:hAnsi="Times New Roman" w:cs="Times New Roman"/>
                <w:sz w:val="24"/>
                <w:szCs w:val="24"/>
                <w:lang w:eastAsia="ru-RU"/>
              </w:rPr>
              <w:br/>
            </w:r>
            <w:r w:rsidR="0062036D" w:rsidRPr="003F6888">
              <w:rPr>
                <w:rFonts w:ascii="Times New Roman" w:eastAsia="Times New Roman" w:hAnsi="Times New Roman" w:cs="Times New Roman"/>
                <w:i/>
                <w:iCs/>
                <w:sz w:val="24"/>
                <w:szCs w:val="24"/>
                <w:lang w:eastAsia="ru-RU"/>
              </w:rPr>
              <w:t>Отметка "4"</w:t>
            </w:r>
            <w:r w:rsidR="0062036D" w:rsidRPr="003F6888">
              <w:rPr>
                <w:rFonts w:ascii="Times New Roman" w:eastAsia="Times New Roman" w:hAnsi="Times New Roman" w:cs="Times New Roman"/>
                <w:sz w:val="24"/>
                <w:szCs w:val="24"/>
                <w:lang w:eastAsia="ru-RU"/>
              </w:rPr>
              <w:t xml:space="preserve"> ставится в том случае, если коммуникативная задача решена и при этом учащиеся осмыслили содержание прочитанного иноязычного текста за исключением деталей и </w:t>
            </w:r>
            <w:proofErr w:type="gramStart"/>
            <w:r w:rsidR="0062036D" w:rsidRPr="003F6888">
              <w:rPr>
                <w:rFonts w:ascii="Times New Roman" w:eastAsia="Times New Roman" w:hAnsi="Times New Roman" w:cs="Times New Roman"/>
                <w:sz w:val="24"/>
                <w:szCs w:val="24"/>
                <w:lang w:eastAsia="ru-RU"/>
              </w:rPr>
              <w:t>частностей</w:t>
            </w:r>
            <w:proofErr w:type="gramEnd"/>
            <w:r w:rsidR="0062036D" w:rsidRPr="003F6888">
              <w:rPr>
                <w:rFonts w:ascii="Times New Roman" w:eastAsia="Times New Roman" w:hAnsi="Times New Roman" w:cs="Times New Roman"/>
                <w:sz w:val="24"/>
                <w:szCs w:val="24"/>
                <w:lang w:eastAsia="ru-RU"/>
              </w:rPr>
              <w:t xml:space="preserve"> не влияющих на понимание этого текста в объеме предусмотренном заданием, чтение учащихся соответствовало программным требованиям для данного класса.</w:t>
            </w:r>
            <w:r w:rsidR="0062036D" w:rsidRPr="003F6888">
              <w:rPr>
                <w:rFonts w:ascii="Times New Roman" w:eastAsia="Times New Roman" w:hAnsi="Times New Roman" w:cs="Times New Roman"/>
                <w:sz w:val="24"/>
                <w:szCs w:val="24"/>
                <w:lang w:eastAsia="ru-RU"/>
              </w:rPr>
              <w:br/>
            </w:r>
            <w:r w:rsidR="0062036D" w:rsidRPr="003F6888">
              <w:rPr>
                <w:rFonts w:ascii="Times New Roman" w:eastAsia="Times New Roman" w:hAnsi="Times New Roman" w:cs="Times New Roman"/>
                <w:sz w:val="24"/>
                <w:szCs w:val="24"/>
                <w:lang w:eastAsia="ru-RU"/>
              </w:rPr>
              <w:br/>
            </w:r>
            <w:r w:rsidR="0062036D" w:rsidRPr="003F6888">
              <w:rPr>
                <w:rFonts w:ascii="Times New Roman" w:eastAsia="Times New Roman" w:hAnsi="Times New Roman" w:cs="Times New Roman"/>
                <w:i/>
                <w:iCs/>
                <w:sz w:val="24"/>
                <w:szCs w:val="24"/>
                <w:lang w:eastAsia="ru-RU"/>
              </w:rPr>
              <w:t>Отметка "3"</w:t>
            </w:r>
            <w:r w:rsidR="0062036D" w:rsidRPr="003F6888">
              <w:rPr>
                <w:rFonts w:ascii="Times New Roman" w:eastAsia="Times New Roman" w:hAnsi="Times New Roman" w:cs="Times New Roman"/>
                <w:sz w:val="24"/>
                <w:szCs w:val="24"/>
                <w:lang w:eastAsia="ru-RU"/>
              </w:rPr>
              <w:t xml:space="preserve"> ставится в том случае, если коммуникативная задача решена и при этом учащиеся поняли и осмыслили главную идею прочитанного иноязычного текста в объеме, предусмотренном заданием, чтение учащихся в основном соответствует программным требованиям для данного класса.</w:t>
            </w:r>
            <w:r w:rsidR="0062036D" w:rsidRPr="003F6888">
              <w:rPr>
                <w:rFonts w:ascii="Times New Roman" w:eastAsia="Times New Roman" w:hAnsi="Times New Roman" w:cs="Times New Roman"/>
                <w:sz w:val="24"/>
                <w:szCs w:val="24"/>
                <w:lang w:eastAsia="ru-RU"/>
              </w:rPr>
              <w:br/>
            </w:r>
            <w:r w:rsidR="0062036D" w:rsidRPr="003F6888">
              <w:rPr>
                <w:rFonts w:ascii="Times New Roman" w:eastAsia="Times New Roman" w:hAnsi="Times New Roman" w:cs="Times New Roman"/>
                <w:sz w:val="24"/>
                <w:szCs w:val="24"/>
                <w:lang w:eastAsia="ru-RU"/>
              </w:rPr>
              <w:br/>
            </w:r>
            <w:r w:rsidR="0062036D" w:rsidRPr="003F6888">
              <w:rPr>
                <w:rFonts w:ascii="Times New Roman" w:eastAsia="Times New Roman" w:hAnsi="Times New Roman" w:cs="Times New Roman"/>
                <w:i/>
                <w:iCs/>
                <w:sz w:val="24"/>
                <w:szCs w:val="24"/>
                <w:lang w:eastAsia="ru-RU"/>
              </w:rPr>
              <w:t>Отметка "2"</w:t>
            </w:r>
            <w:r w:rsidR="0062036D" w:rsidRPr="003F6888">
              <w:rPr>
                <w:rFonts w:ascii="Times New Roman" w:eastAsia="Times New Roman" w:hAnsi="Times New Roman" w:cs="Times New Roman"/>
                <w:sz w:val="24"/>
                <w:szCs w:val="24"/>
                <w:lang w:eastAsia="ru-RU"/>
              </w:rPr>
              <w:t xml:space="preserve"> ставится в том случае, если коммуникативная задача не решена, учащиеся не поняли содержания прочитанного иноязычного текста в </w:t>
            </w:r>
            <w:proofErr w:type="gramStart"/>
            <w:r w:rsidR="0062036D" w:rsidRPr="003F6888">
              <w:rPr>
                <w:rFonts w:ascii="Times New Roman" w:eastAsia="Times New Roman" w:hAnsi="Times New Roman" w:cs="Times New Roman"/>
                <w:sz w:val="24"/>
                <w:szCs w:val="24"/>
                <w:lang w:eastAsia="ru-RU"/>
              </w:rPr>
              <w:t>объеме, предусмотренном заданием и чтение учащихся не соответствовало</w:t>
            </w:r>
            <w:proofErr w:type="gramEnd"/>
            <w:r w:rsidR="0062036D" w:rsidRPr="003F6888">
              <w:rPr>
                <w:rFonts w:ascii="Times New Roman" w:eastAsia="Times New Roman" w:hAnsi="Times New Roman" w:cs="Times New Roman"/>
                <w:sz w:val="24"/>
                <w:szCs w:val="24"/>
                <w:lang w:eastAsia="ru-RU"/>
              </w:rPr>
              <w:t xml:space="preserve"> программным требованиям для данного класса.</w:t>
            </w:r>
            <w:r w:rsidR="0062036D" w:rsidRPr="003F6888">
              <w:rPr>
                <w:rFonts w:ascii="Times New Roman" w:eastAsia="Times New Roman" w:hAnsi="Times New Roman" w:cs="Times New Roman"/>
                <w:sz w:val="24"/>
                <w:szCs w:val="24"/>
                <w:lang w:eastAsia="ru-RU"/>
              </w:rPr>
              <w:br/>
            </w:r>
            <w:r w:rsidR="0062036D" w:rsidRPr="003F6888">
              <w:rPr>
                <w:rFonts w:ascii="Times New Roman" w:eastAsia="Times New Roman" w:hAnsi="Times New Roman" w:cs="Times New Roman"/>
                <w:sz w:val="24"/>
                <w:szCs w:val="24"/>
                <w:lang w:eastAsia="ru-RU"/>
              </w:rPr>
              <w:br/>
            </w:r>
            <w:r w:rsidR="005D6C06" w:rsidRPr="003F6888">
              <w:rPr>
                <w:rFonts w:ascii="Times New Roman" w:eastAsia="Times New Roman" w:hAnsi="Times New Roman" w:cs="Times New Roman"/>
                <w:sz w:val="24"/>
                <w:szCs w:val="24"/>
                <w:lang w:eastAsia="ru-RU"/>
              </w:rPr>
              <w:t>3 КЛАСС.</w:t>
            </w:r>
            <w:r w:rsidRPr="003F6888">
              <w:rPr>
                <w:rFonts w:ascii="Times New Roman" w:eastAsia="Times New Roman" w:hAnsi="Times New Roman" w:cs="Times New Roman"/>
                <w:sz w:val="24"/>
                <w:szCs w:val="24"/>
                <w:lang w:eastAsia="ru-RU"/>
              </w:rPr>
              <w:br/>
            </w:r>
            <w:r w:rsidRPr="003F6888">
              <w:rPr>
                <w:rFonts w:ascii="Times New Roman" w:eastAsia="Times New Roman" w:hAnsi="Times New Roman" w:cs="Times New Roman"/>
                <w:i/>
                <w:iCs/>
                <w:sz w:val="24"/>
                <w:szCs w:val="24"/>
                <w:lang w:eastAsia="ru-RU"/>
              </w:rPr>
              <w:t>Оценка "5"</w:t>
            </w:r>
            <w:r w:rsidRPr="003F6888">
              <w:rPr>
                <w:rFonts w:ascii="Times New Roman" w:eastAsia="Times New Roman" w:hAnsi="Times New Roman" w:cs="Times New Roman"/>
                <w:sz w:val="24"/>
                <w:szCs w:val="24"/>
                <w:lang w:eastAsia="ru-RU"/>
              </w:rPr>
              <w:t xml:space="preserve"> ставится ученику, если он: правильно понимает смысл прочитанного.</w:t>
            </w:r>
            <w:r w:rsidRPr="003F6888">
              <w:rPr>
                <w:rFonts w:ascii="Times New Roman" w:eastAsia="Times New Roman" w:hAnsi="Times New Roman" w:cs="Times New Roman"/>
                <w:sz w:val="24"/>
                <w:szCs w:val="24"/>
                <w:lang w:eastAsia="ru-RU"/>
              </w:rPr>
              <w:br/>
            </w:r>
            <w:r w:rsidRPr="003F6888">
              <w:rPr>
                <w:rFonts w:ascii="Times New Roman" w:eastAsia="Times New Roman" w:hAnsi="Times New Roman" w:cs="Times New Roman"/>
                <w:sz w:val="24"/>
                <w:szCs w:val="24"/>
                <w:lang w:eastAsia="ru-RU"/>
              </w:rPr>
              <w:br/>
            </w:r>
            <w:r w:rsidRPr="003F6888">
              <w:rPr>
                <w:rFonts w:ascii="Times New Roman" w:eastAsia="Times New Roman" w:hAnsi="Times New Roman" w:cs="Times New Roman"/>
                <w:i/>
                <w:iCs/>
                <w:sz w:val="24"/>
                <w:szCs w:val="24"/>
                <w:lang w:eastAsia="ru-RU"/>
              </w:rPr>
              <w:t>Оценка "4"</w:t>
            </w:r>
            <w:r w:rsidRPr="003F6888">
              <w:rPr>
                <w:rFonts w:ascii="Times New Roman" w:eastAsia="Times New Roman" w:hAnsi="Times New Roman" w:cs="Times New Roman"/>
                <w:sz w:val="24"/>
                <w:szCs w:val="24"/>
                <w:lang w:eastAsia="ru-RU"/>
              </w:rPr>
              <w:t xml:space="preserve"> - в </w:t>
            </w:r>
            <w:proofErr w:type="gramStart"/>
            <w:r w:rsidRPr="003F6888">
              <w:rPr>
                <w:rFonts w:ascii="Times New Roman" w:eastAsia="Times New Roman" w:hAnsi="Times New Roman" w:cs="Times New Roman"/>
                <w:sz w:val="24"/>
                <w:szCs w:val="24"/>
                <w:lang w:eastAsia="ru-RU"/>
              </w:rPr>
              <w:t>логическом рассуждении</w:t>
            </w:r>
            <w:proofErr w:type="gramEnd"/>
            <w:r w:rsidRPr="003F6888">
              <w:rPr>
                <w:rFonts w:ascii="Times New Roman" w:eastAsia="Times New Roman" w:hAnsi="Times New Roman" w:cs="Times New Roman"/>
                <w:sz w:val="24"/>
                <w:szCs w:val="24"/>
                <w:lang w:eastAsia="ru-RU"/>
              </w:rPr>
              <w:t xml:space="preserve"> и решении нет существенных ошибок, но задача решена нерациональным способом или допущено не более двух несущественных ошибок.</w:t>
            </w:r>
            <w:r w:rsidRPr="003F6888">
              <w:rPr>
                <w:rFonts w:ascii="Times New Roman" w:eastAsia="Times New Roman" w:hAnsi="Times New Roman" w:cs="Times New Roman"/>
                <w:sz w:val="24"/>
                <w:szCs w:val="24"/>
                <w:lang w:eastAsia="ru-RU"/>
              </w:rPr>
              <w:br/>
            </w:r>
            <w:r w:rsidRPr="003F6888">
              <w:rPr>
                <w:rFonts w:ascii="Times New Roman" w:eastAsia="Times New Roman" w:hAnsi="Times New Roman" w:cs="Times New Roman"/>
                <w:sz w:val="24"/>
                <w:szCs w:val="24"/>
                <w:lang w:eastAsia="ru-RU"/>
              </w:rPr>
              <w:br/>
            </w:r>
            <w:r w:rsidRPr="003F6888">
              <w:rPr>
                <w:rFonts w:ascii="Times New Roman" w:eastAsia="Times New Roman" w:hAnsi="Times New Roman" w:cs="Times New Roman"/>
                <w:i/>
                <w:iCs/>
                <w:sz w:val="24"/>
                <w:szCs w:val="24"/>
                <w:lang w:eastAsia="ru-RU"/>
              </w:rPr>
              <w:t>Отметка "3"</w:t>
            </w:r>
            <w:r w:rsidRPr="003F6888">
              <w:rPr>
                <w:rFonts w:ascii="Times New Roman" w:eastAsia="Times New Roman" w:hAnsi="Times New Roman" w:cs="Times New Roman"/>
                <w:sz w:val="24"/>
                <w:szCs w:val="24"/>
                <w:lang w:eastAsia="ru-RU"/>
              </w:rPr>
              <w:t xml:space="preserve"> - в </w:t>
            </w:r>
            <w:proofErr w:type="gramStart"/>
            <w:r w:rsidRPr="003F6888">
              <w:rPr>
                <w:rFonts w:ascii="Times New Roman" w:eastAsia="Times New Roman" w:hAnsi="Times New Roman" w:cs="Times New Roman"/>
                <w:sz w:val="24"/>
                <w:szCs w:val="24"/>
                <w:lang w:eastAsia="ru-RU"/>
              </w:rPr>
              <w:t>логическом рассуждении</w:t>
            </w:r>
            <w:proofErr w:type="gramEnd"/>
            <w:r w:rsidRPr="003F6888">
              <w:rPr>
                <w:rFonts w:ascii="Times New Roman" w:eastAsia="Times New Roman" w:hAnsi="Times New Roman" w:cs="Times New Roman"/>
                <w:sz w:val="24"/>
                <w:szCs w:val="24"/>
                <w:lang w:eastAsia="ru-RU"/>
              </w:rPr>
              <w:t xml:space="preserve"> нет существенных ошибок, но допущена существенная ошибка в математических расчетах.</w:t>
            </w:r>
            <w:r w:rsidRPr="003F6888">
              <w:rPr>
                <w:rFonts w:ascii="Times New Roman" w:eastAsia="Times New Roman" w:hAnsi="Times New Roman" w:cs="Times New Roman"/>
                <w:sz w:val="24"/>
                <w:szCs w:val="24"/>
                <w:lang w:eastAsia="ru-RU"/>
              </w:rPr>
              <w:br/>
            </w:r>
            <w:r w:rsidRPr="003F6888">
              <w:rPr>
                <w:rFonts w:ascii="Times New Roman" w:eastAsia="Times New Roman" w:hAnsi="Times New Roman" w:cs="Times New Roman"/>
                <w:sz w:val="24"/>
                <w:szCs w:val="24"/>
                <w:lang w:eastAsia="ru-RU"/>
              </w:rPr>
              <w:br/>
            </w:r>
            <w:r w:rsidRPr="003F6888">
              <w:rPr>
                <w:rFonts w:ascii="Times New Roman" w:eastAsia="Times New Roman" w:hAnsi="Times New Roman" w:cs="Times New Roman"/>
                <w:i/>
                <w:iCs/>
                <w:sz w:val="24"/>
                <w:szCs w:val="24"/>
                <w:lang w:eastAsia="ru-RU"/>
              </w:rPr>
              <w:lastRenderedPageBreak/>
              <w:t>Отметка "2"</w:t>
            </w:r>
            <w:r w:rsidRPr="003F6888">
              <w:rPr>
                <w:rFonts w:ascii="Times New Roman" w:eastAsia="Times New Roman" w:hAnsi="Times New Roman" w:cs="Times New Roman"/>
                <w:sz w:val="24"/>
                <w:szCs w:val="24"/>
                <w:lang w:eastAsia="ru-RU"/>
              </w:rPr>
              <w:t xml:space="preserve"> - имеются существенные ошибки в </w:t>
            </w:r>
            <w:proofErr w:type="gramStart"/>
            <w:r w:rsidRPr="003F6888">
              <w:rPr>
                <w:rFonts w:ascii="Times New Roman" w:eastAsia="Times New Roman" w:hAnsi="Times New Roman" w:cs="Times New Roman"/>
                <w:sz w:val="24"/>
                <w:szCs w:val="24"/>
                <w:lang w:eastAsia="ru-RU"/>
              </w:rPr>
              <w:t>логическом рассуждении</w:t>
            </w:r>
            <w:proofErr w:type="gramEnd"/>
            <w:r w:rsidRPr="003F6888">
              <w:rPr>
                <w:rFonts w:ascii="Times New Roman" w:eastAsia="Times New Roman" w:hAnsi="Times New Roman" w:cs="Times New Roman"/>
                <w:sz w:val="24"/>
                <w:szCs w:val="24"/>
                <w:lang w:eastAsia="ru-RU"/>
              </w:rPr>
              <w:t xml:space="preserve"> и в решении.</w:t>
            </w:r>
            <w:r w:rsidRPr="003F6888">
              <w:rPr>
                <w:rFonts w:ascii="Times New Roman" w:eastAsia="Times New Roman" w:hAnsi="Times New Roman" w:cs="Times New Roman"/>
                <w:sz w:val="24"/>
                <w:szCs w:val="24"/>
                <w:lang w:eastAsia="ru-RU"/>
              </w:rPr>
              <w:br/>
            </w:r>
            <w:r w:rsidRPr="003F6888">
              <w:rPr>
                <w:rFonts w:ascii="Times New Roman" w:eastAsia="Times New Roman" w:hAnsi="Times New Roman" w:cs="Times New Roman"/>
                <w:sz w:val="24"/>
                <w:szCs w:val="24"/>
                <w:lang w:eastAsia="ru-RU"/>
              </w:rPr>
              <w:br/>
            </w:r>
            <w:r w:rsidRPr="003F6888">
              <w:rPr>
                <w:rFonts w:ascii="Times New Roman" w:eastAsia="Times New Roman" w:hAnsi="Times New Roman" w:cs="Times New Roman"/>
                <w:sz w:val="24"/>
                <w:szCs w:val="24"/>
                <w:u w:val="single"/>
                <w:lang w:eastAsia="ru-RU"/>
              </w:rPr>
              <w:t>Оценка письменных контрольных работ</w:t>
            </w:r>
            <w:r w:rsidRPr="003F6888">
              <w:rPr>
                <w:rFonts w:ascii="Times New Roman" w:eastAsia="Times New Roman" w:hAnsi="Times New Roman" w:cs="Times New Roman"/>
                <w:sz w:val="24"/>
                <w:szCs w:val="24"/>
                <w:lang w:eastAsia="ru-RU"/>
              </w:rPr>
              <w:br/>
            </w:r>
            <w:r w:rsidRPr="003F6888">
              <w:rPr>
                <w:rFonts w:ascii="Times New Roman" w:eastAsia="Times New Roman" w:hAnsi="Times New Roman" w:cs="Times New Roman"/>
                <w:sz w:val="24"/>
                <w:szCs w:val="24"/>
                <w:lang w:eastAsia="ru-RU"/>
              </w:rPr>
              <w:br/>
            </w:r>
            <w:r w:rsidRPr="003F6888">
              <w:rPr>
                <w:rFonts w:ascii="Times New Roman" w:eastAsia="Times New Roman" w:hAnsi="Times New Roman" w:cs="Times New Roman"/>
                <w:i/>
                <w:iCs/>
                <w:sz w:val="24"/>
                <w:szCs w:val="24"/>
                <w:lang w:eastAsia="ru-RU"/>
              </w:rPr>
              <w:t>Отметка "5"</w:t>
            </w:r>
            <w:r w:rsidRPr="003F6888">
              <w:rPr>
                <w:rFonts w:ascii="Times New Roman" w:eastAsia="Times New Roman" w:hAnsi="Times New Roman" w:cs="Times New Roman"/>
                <w:sz w:val="24"/>
                <w:szCs w:val="24"/>
                <w:lang w:eastAsia="ru-RU"/>
              </w:rPr>
              <w:t xml:space="preserve"> - ответ полный и правильный, возможна несущественная ошибка.</w:t>
            </w:r>
            <w:r w:rsidRPr="003F6888">
              <w:rPr>
                <w:rFonts w:ascii="Times New Roman" w:eastAsia="Times New Roman" w:hAnsi="Times New Roman" w:cs="Times New Roman"/>
                <w:sz w:val="24"/>
                <w:szCs w:val="24"/>
                <w:lang w:eastAsia="ru-RU"/>
              </w:rPr>
              <w:br/>
            </w:r>
            <w:r w:rsidRPr="003F6888">
              <w:rPr>
                <w:rFonts w:ascii="Times New Roman" w:eastAsia="Times New Roman" w:hAnsi="Times New Roman" w:cs="Times New Roman"/>
                <w:sz w:val="24"/>
                <w:szCs w:val="24"/>
                <w:lang w:eastAsia="ru-RU"/>
              </w:rPr>
              <w:br/>
            </w:r>
            <w:r w:rsidRPr="003F6888">
              <w:rPr>
                <w:rFonts w:ascii="Times New Roman" w:eastAsia="Times New Roman" w:hAnsi="Times New Roman" w:cs="Times New Roman"/>
                <w:i/>
                <w:iCs/>
                <w:sz w:val="24"/>
                <w:szCs w:val="24"/>
                <w:lang w:eastAsia="ru-RU"/>
              </w:rPr>
              <w:t>Отметка "4" -</w:t>
            </w:r>
            <w:r w:rsidRPr="003F6888">
              <w:rPr>
                <w:rFonts w:ascii="Times New Roman" w:eastAsia="Times New Roman" w:hAnsi="Times New Roman" w:cs="Times New Roman"/>
                <w:sz w:val="24"/>
                <w:szCs w:val="24"/>
                <w:lang w:eastAsia="ru-RU"/>
              </w:rPr>
              <w:t xml:space="preserve"> ответ не полный или допущено не более двух несущественных ошибок.</w:t>
            </w:r>
            <w:r w:rsidRPr="003F6888">
              <w:rPr>
                <w:rFonts w:ascii="Times New Roman" w:eastAsia="Times New Roman" w:hAnsi="Times New Roman" w:cs="Times New Roman"/>
                <w:sz w:val="24"/>
                <w:szCs w:val="24"/>
                <w:lang w:eastAsia="ru-RU"/>
              </w:rPr>
              <w:br/>
            </w:r>
            <w:r w:rsidRPr="003F6888">
              <w:rPr>
                <w:rFonts w:ascii="Times New Roman" w:eastAsia="Times New Roman" w:hAnsi="Times New Roman" w:cs="Times New Roman"/>
                <w:sz w:val="24"/>
                <w:szCs w:val="24"/>
                <w:lang w:eastAsia="ru-RU"/>
              </w:rPr>
              <w:br/>
            </w:r>
            <w:r w:rsidRPr="003F6888">
              <w:rPr>
                <w:rFonts w:ascii="Times New Roman" w:eastAsia="Times New Roman" w:hAnsi="Times New Roman" w:cs="Times New Roman"/>
                <w:i/>
                <w:iCs/>
                <w:sz w:val="24"/>
                <w:szCs w:val="24"/>
                <w:lang w:eastAsia="ru-RU"/>
              </w:rPr>
              <w:t>Отметка "3"</w:t>
            </w:r>
            <w:r w:rsidRPr="003F6888">
              <w:rPr>
                <w:rFonts w:ascii="Times New Roman" w:eastAsia="Times New Roman" w:hAnsi="Times New Roman" w:cs="Times New Roman"/>
                <w:sz w:val="24"/>
                <w:szCs w:val="24"/>
                <w:lang w:eastAsia="ru-RU"/>
              </w:rPr>
              <w:t xml:space="preserve"> - работа выполнена не менее чем наполовину, допущена одна существенная ошибка и при этом две-три несущественные.</w:t>
            </w:r>
            <w:r w:rsidRPr="003F6888">
              <w:rPr>
                <w:rFonts w:ascii="Times New Roman" w:eastAsia="Times New Roman" w:hAnsi="Times New Roman" w:cs="Times New Roman"/>
                <w:sz w:val="24"/>
                <w:szCs w:val="24"/>
                <w:lang w:eastAsia="ru-RU"/>
              </w:rPr>
              <w:br/>
            </w:r>
            <w:r w:rsidRPr="003F6888">
              <w:rPr>
                <w:rFonts w:ascii="Times New Roman" w:eastAsia="Times New Roman" w:hAnsi="Times New Roman" w:cs="Times New Roman"/>
                <w:sz w:val="24"/>
                <w:szCs w:val="24"/>
                <w:lang w:eastAsia="ru-RU"/>
              </w:rPr>
              <w:br/>
            </w:r>
            <w:r w:rsidRPr="003F6888">
              <w:rPr>
                <w:rFonts w:ascii="Times New Roman" w:eastAsia="Times New Roman" w:hAnsi="Times New Roman" w:cs="Times New Roman"/>
                <w:i/>
                <w:iCs/>
                <w:sz w:val="24"/>
                <w:szCs w:val="24"/>
                <w:lang w:eastAsia="ru-RU"/>
              </w:rPr>
              <w:t>Отметка "2"</w:t>
            </w:r>
            <w:r w:rsidRPr="003F6888">
              <w:rPr>
                <w:rFonts w:ascii="Times New Roman" w:eastAsia="Times New Roman" w:hAnsi="Times New Roman" w:cs="Times New Roman"/>
                <w:sz w:val="24"/>
                <w:szCs w:val="24"/>
                <w:lang w:eastAsia="ru-RU"/>
              </w:rPr>
              <w:t xml:space="preserve"> - работа выполнена меньше чем на половину или содержит несколько существенных ошибок.</w:t>
            </w:r>
            <w:r w:rsidRPr="003F6888">
              <w:rPr>
                <w:rFonts w:ascii="Times New Roman" w:eastAsia="Times New Roman" w:hAnsi="Times New Roman" w:cs="Times New Roman"/>
                <w:sz w:val="24"/>
                <w:szCs w:val="24"/>
                <w:lang w:eastAsia="ru-RU"/>
              </w:rPr>
              <w:br/>
            </w:r>
            <w:r w:rsidRPr="003F6888">
              <w:rPr>
                <w:rFonts w:ascii="Times New Roman" w:eastAsia="Times New Roman" w:hAnsi="Times New Roman" w:cs="Times New Roman"/>
                <w:sz w:val="24"/>
                <w:szCs w:val="24"/>
                <w:lang w:eastAsia="ru-RU"/>
              </w:rPr>
              <w:br/>
              <w:t>При оценке выполнения письменной контрольной работы необходимо учитывать требования единого орфографического режима.</w:t>
            </w:r>
            <w:r w:rsidRPr="003F6888">
              <w:rPr>
                <w:rFonts w:ascii="Times New Roman" w:eastAsia="Times New Roman" w:hAnsi="Times New Roman" w:cs="Times New Roman"/>
                <w:sz w:val="24"/>
                <w:szCs w:val="24"/>
                <w:lang w:eastAsia="ru-RU"/>
              </w:rPr>
              <w:br/>
            </w:r>
            <w:r w:rsidRPr="003F6888">
              <w:rPr>
                <w:rFonts w:ascii="Times New Roman" w:eastAsia="Times New Roman" w:hAnsi="Times New Roman" w:cs="Times New Roman"/>
                <w:sz w:val="24"/>
                <w:szCs w:val="24"/>
                <w:lang w:eastAsia="ru-RU"/>
              </w:rPr>
              <w:br/>
              <w:t>Отметка за итоговую контрольную работу корректирует предшествующие при выставлении отметки за четверть, полугодие, год.</w:t>
            </w:r>
            <w:r w:rsidRPr="003F6888">
              <w:rPr>
                <w:rFonts w:ascii="Times New Roman" w:eastAsia="Times New Roman" w:hAnsi="Times New Roman" w:cs="Times New Roman"/>
                <w:sz w:val="24"/>
                <w:szCs w:val="24"/>
                <w:lang w:eastAsia="ru-RU"/>
              </w:rPr>
              <w:br/>
            </w:r>
          </w:p>
          <w:p w:rsidR="007133BF" w:rsidRPr="003F6888" w:rsidRDefault="005D6C06" w:rsidP="00542674">
            <w:pPr>
              <w:spacing w:after="0" w:line="240" w:lineRule="auto"/>
              <w:rPr>
                <w:rFonts w:ascii="Times New Roman" w:eastAsia="Times New Roman" w:hAnsi="Times New Roman" w:cs="Times New Roman"/>
                <w:sz w:val="24"/>
                <w:szCs w:val="24"/>
                <w:lang w:eastAsia="ru-RU"/>
              </w:rPr>
            </w:pPr>
            <w:r w:rsidRPr="003F6888">
              <w:rPr>
                <w:rFonts w:ascii="Times New Roman" w:eastAsia="Times New Roman" w:hAnsi="Times New Roman" w:cs="Times New Roman"/>
                <w:b/>
                <w:sz w:val="24"/>
                <w:szCs w:val="24"/>
                <w:lang w:eastAsia="ru-RU"/>
              </w:rPr>
              <w:t>2.14.</w:t>
            </w:r>
            <w:r w:rsidR="007133BF" w:rsidRPr="003F6888">
              <w:rPr>
                <w:rFonts w:ascii="Times New Roman" w:eastAsia="Times New Roman" w:hAnsi="Times New Roman" w:cs="Times New Roman"/>
                <w:sz w:val="24"/>
                <w:szCs w:val="24"/>
                <w:lang w:eastAsia="ru-RU"/>
              </w:rPr>
              <w:t xml:space="preserve"> </w:t>
            </w:r>
            <w:r w:rsidR="007133BF" w:rsidRPr="003F6888">
              <w:rPr>
                <w:rFonts w:ascii="Times New Roman" w:eastAsia="Times New Roman" w:hAnsi="Times New Roman" w:cs="Times New Roman"/>
                <w:b/>
                <w:sz w:val="24"/>
                <w:szCs w:val="24"/>
                <w:lang w:eastAsia="ru-RU"/>
              </w:rPr>
              <w:t>РУССКИЙ ЯЗЫК</w:t>
            </w:r>
            <w:r w:rsidRPr="003F6888">
              <w:rPr>
                <w:rFonts w:ascii="Times New Roman" w:eastAsia="Times New Roman" w:hAnsi="Times New Roman" w:cs="Times New Roman"/>
                <w:b/>
                <w:sz w:val="24"/>
                <w:szCs w:val="24"/>
                <w:lang w:eastAsia="ru-RU"/>
              </w:rPr>
              <w:t xml:space="preserve"> 2-4 класс.</w:t>
            </w:r>
          </w:p>
          <w:p w:rsidR="007133BF" w:rsidRPr="003F6888" w:rsidRDefault="007133BF" w:rsidP="00542674">
            <w:pPr>
              <w:numPr>
                <w:ilvl w:val="0"/>
                <w:numId w:val="19"/>
              </w:numPr>
              <w:spacing w:after="0" w:line="240" w:lineRule="auto"/>
              <w:ind w:left="0"/>
              <w:rPr>
                <w:rFonts w:ascii="Times New Roman" w:eastAsia="Times New Roman" w:hAnsi="Times New Roman" w:cs="Times New Roman"/>
                <w:sz w:val="24"/>
                <w:szCs w:val="24"/>
                <w:lang w:eastAsia="ru-RU"/>
              </w:rPr>
            </w:pPr>
            <w:r w:rsidRPr="003F6888">
              <w:rPr>
                <w:rFonts w:ascii="Times New Roman" w:eastAsia="Times New Roman" w:hAnsi="Times New Roman" w:cs="Times New Roman"/>
                <w:sz w:val="24"/>
                <w:szCs w:val="24"/>
                <w:lang w:eastAsia="ru-RU"/>
              </w:rPr>
              <w:t>Проверка и оценка устных ответов.</w:t>
            </w:r>
            <w:r w:rsidRPr="003F6888">
              <w:rPr>
                <w:rFonts w:ascii="Times New Roman" w:eastAsia="Times New Roman" w:hAnsi="Times New Roman" w:cs="Times New Roman"/>
                <w:sz w:val="24"/>
                <w:szCs w:val="24"/>
                <w:lang w:eastAsia="ru-RU"/>
              </w:rPr>
              <w:br/>
              <w:t>Оценка "5" ставится, если ученик дает полный и правильный ответ, обнаруживает осознанное усвоение программного материала, подтверждает ответ своими примерами, самостоятельно и правильно применяет знания при грамматическом разборе, объяснении написания слов и постановки знаков препинания, распознавании в тексте изученных грамматических категорий; нет недочетов и неточностей в речи.</w:t>
            </w:r>
            <w:r w:rsidRPr="003F6888">
              <w:rPr>
                <w:rFonts w:ascii="Times New Roman" w:eastAsia="Times New Roman" w:hAnsi="Times New Roman" w:cs="Times New Roman"/>
                <w:sz w:val="24"/>
                <w:szCs w:val="24"/>
                <w:lang w:eastAsia="ru-RU"/>
              </w:rPr>
              <w:br/>
            </w:r>
            <w:r w:rsidRPr="003F6888">
              <w:rPr>
                <w:rFonts w:ascii="Times New Roman" w:eastAsia="Times New Roman" w:hAnsi="Times New Roman" w:cs="Times New Roman"/>
                <w:sz w:val="24"/>
                <w:szCs w:val="24"/>
                <w:lang w:eastAsia="ru-RU"/>
              </w:rPr>
              <w:br/>
              <w:t xml:space="preserve">Оценка "4" ставится, если ученик дает ответ, близкий к требованиям, установленным для оценки "5", но допускает 1-2 неточности в речевом оформлении </w:t>
            </w:r>
            <w:proofErr w:type="gramStart"/>
            <w:r w:rsidRPr="003F6888">
              <w:rPr>
                <w:rFonts w:ascii="Times New Roman" w:eastAsia="Times New Roman" w:hAnsi="Times New Roman" w:cs="Times New Roman"/>
                <w:sz w:val="24"/>
                <w:szCs w:val="24"/>
                <w:lang w:eastAsia="ru-RU"/>
              </w:rPr>
              <w:t>ответа</w:t>
            </w:r>
            <w:proofErr w:type="gramEnd"/>
            <w:r w:rsidRPr="003F6888">
              <w:rPr>
                <w:rFonts w:ascii="Times New Roman" w:eastAsia="Times New Roman" w:hAnsi="Times New Roman" w:cs="Times New Roman"/>
                <w:sz w:val="24"/>
                <w:szCs w:val="24"/>
                <w:lang w:eastAsia="ru-RU"/>
              </w:rPr>
              <w:t xml:space="preserve"> в подтверждении верно сформулированного правила примерами, при работе над текстом и анализе слов и предложений, которые легко исправляет сам или с небольшой помощью учителя.</w:t>
            </w:r>
            <w:r w:rsidRPr="003F6888">
              <w:rPr>
                <w:rFonts w:ascii="Times New Roman" w:eastAsia="Times New Roman" w:hAnsi="Times New Roman" w:cs="Times New Roman"/>
                <w:sz w:val="24"/>
                <w:szCs w:val="24"/>
                <w:lang w:eastAsia="ru-RU"/>
              </w:rPr>
              <w:br/>
            </w:r>
            <w:r w:rsidRPr="003F6888">
              <w:rPr>
                <w:rFonts w:ascii="Times New Roman" w:eastAsia="Times New Roman" w:hAnsi="Times New Roman" w:cs="Times New Roman"/>
                <w:sz w:val="24"/>
                <w:szCs w:val="24"/>
                <w:lang w:eastAsia="ru-RU"/>
              </w:rPr>
              <w:br/>
              <w:t>Оценка "3" ставится, если ученик в целом обнаруживает понимание излагаемого материала, но отвечает неполно по наводящим вопросам, затрудняется самостоятельно подтвердить правило примерами, допускает ошибки при анализе слов и предложений, которые исправляет с помощью учителя, излагает материал несвязно, допускает неточности в употреблении слов и построений предложений.</w:t>
            </w:r>
            <w:r w:rsidRPr="003F6888">
              <w:rPr>
                <w:rFonts w:ascii="Times New Roman" w:eastAsia="Times New Roman" w:hAnsi="Times New Roman" w:cs="Times New Roman"/>
                <w:sz w:val="24"/>
                <w:szCs w:val="24"/>
                <w:lang w:eastAsia="ru-RU"/>
              </w:rPr>
              <w:br/>
            </w:r>
            <w:r w:rsidRPr="003F6888">
              <w:rPr>
                <w:rFonts w:ascii="Times New Roman" w:eastAsia="Times New Roman" w:hAnsi="Times New Roman" w:cs="Times New Roman"/>
                <w:sz w:val="24"/>
                <w:szCs w:val="24"/>
                <w:lang w:eastAsia="ru-RU"/>
              </w:rPr>
              <w:br/>
              <w:t>Оценка "2" ставится, если ученик обнаруживает незнание большей части изученного материала, допускает ошибки в формулировке правил, определений, искажающих их смысл, в анализе слов и предложений, не может исправить их даже с помощью наводящих вопросов учителем, речь прерывиста, непоследовательна, с речевыми ошибками.</w:t>
            </w:r>
          </w:p>
          <w:p w:rsidR="007133BF" w:rsidRPr="003F6888" w:rsidRDefault="007133BF" w:rsidP="00542674">
            <w:pPr>
              <w:spacing w:after="0" w:line="240" w:lineRule="auto"/>
              <w:rPr>
                <w:rFonts w:ascii="Times New Roman" w:eastAsia="Times New Roman" w:hAnsi="Times New Roman" w:cs="Times New Roman"/>
                <w:sz w:val="24"/>
                <w:szCs w:val="24"/>
                <w:lang w:eastAsia="ru-RU"/>
              </w:rPr>
            </w:pPr>
            <w:r w:rsidRPr="003F6888">
              <w:rPr>
                <w:rFonts w:ascii="Times New Roman" w:eastAsia="Times New Roman" w:hAnsi="Times New Roman" w:cs="Times New Roman"/>
                <w:sz w:val="24"/>
                <w:szCs w:val="24"/>
                <w:lang w:eastAsia="ru-RU"/>
              </w:rPr>
              <w:br/>
            </w:r>
            <w:r w:rsidRPr="003F6888">
              <w:rPr>
                <w:rFonts w:ascii="Times New Roman" w:eastAsia="Times New Roman" w:hAnsi="Times New Roman" w:cs="Times New Roman"/>
                <w:b/>
                <w:bCs/>
                <w:sz w:val="24"/>
                <w:szCs w:val="24"/>
                <w:lang w:eastAsia="ru-RU"/>
              </w:rPr>
              <w:t xml:space="preserve"> Проверка и оценка письменных работ.</w:t>
            </w:r>
            <w:r w:rsidRPr="003F6888">
              <w:rPr>
                <w:rFonts w:ascii="Times New Roman" w:eastAsia="Times New Roman" w:hAnsi="Times New Roman" w:cs="Times New Roman"/>
                <w:sz w:val="24"/>
                <w:szCs w:val="24"/>
                <w:lang w:eastAsia="ru-RU"/>
              </w:rPr>
              <w:br/>
            </w:r>
            <w:r w:rsidRPr="003F6888">
              <w:rPr>
                <w:rFonts w:ascii="Times New Roman" w:eastAsia="Times New Roman" w:hAnsi="Times New Roman" w:cs="Times New Roman"/>
                <w:b/>
                <w:sz w:val="24"/>
                <w:szCs w:val="24"/>
                <w:lang w:eastAsia="ru-RU"/>
              </w:rPr>
              <w:t>ДИКТАНТ.</w:t>
            </w:r>
            <w:r w:rsidRPr="003F6888">
              <w:rPr>
                <w:rFonts w:ascii="Times New Roman" w:eastAsia="Times New Roman" w:hAnsi="Times New Roman" w:cs="Times New Roman"/>
                <w:b/>
                <w:sz w:val="24"/>
                <w:szCs w:val="24"/>
                <w:lang w:eastAsia="ru-RU"/>
              </w:rPr>
              <w:br/>
            </w:r>
            <w:r w:rsidRPr="003F6888">
              <w:rPr>
                <w:rFonts w:ascii="Times New Roman" w:eastAsia="Times New Roman" w:hAnsi="Times New Roman" w:cs="Times New Roman"/>
                <w:sz w:val="24"/>
                <w:szCs w:val="24"/>
                <w:lang w:eastAsia="ru-RU"/>
              </w:rPr>
              <w:t>Во  2 классе во втором полугодии:</w:t>
            </w:r>
            <w:r w:rsidRPr="003F6888">
              <w:rPr>
                <w:rFonts w:ascii="Times New Roman" w:eastAsia="Times New Roman" w:hAnsi="Times New Roman" w:cs="Times New Roman"/>
                <w:sz w:val="24"/>
                <w:szCs w:val="24"/>
                <w:lang w:eastAsia="ru-RU"/>
              </w:rPr>
              <w:br/>
              <w:t>Оценка "5" - ставится за диктант, в котором нет ошибок и исправлений орфограмм. Работа написана аккуратно, чисто, соответствует требованиям каллиграфии. Допускаются единичные случаи от норм каллиграфии и одно исправление (вставка пропущенной буквы, исправление неточной написанной буквы и т.п.)</w:t>
            </w:r>
            <w:r w:rsidRPr="003F6888">
              <w:rPr>
                <w:rFonts w:ascii="Times New Roman" w:eastAsia="Times New Roman" w:hAnsi="Times New Roman" w:cs="Times New Roman"/>
                <w:sz w:val="24"/>
                <w:szCs w:val="24"/>
                <w:lang w:eastAsia="ru-RU"/>
              </w:rPr>
              <w:br/>
            </w:r>
            <w:r w:rsidRPr="003F6888">
              <w:rPr>
                <w:rFonts w:ascii="Times New Roman" w:eastAsia="Times New Roman" w:hAnsi="Times New Roman" w:cs="Times New Roman"/>
                <w:sz w:val="24"/>
                <w:szCs w:val="24"/>
                <w:lang w:eastAsia="ru-RU"/>
              </w:rPr>
              <w:br/>
            </w:r>
            <w:r w:rsidRPr="003F6888">
              <w:rPr>
                <w:rFonts w:ascii="Times New Roman" w:eastAsia="Times New Roman" w:hAnsi="Times New Roman" w:cs="Times New Roman"/>
                <w:sz w:val="24"/>
                <w:szCs w:val="24"/>
                <w:lang w:eastAsia="ru-RU"/>
              </w:rPr>
              <w:lastRenderedPageBreak/>
              <w:t>Оценка "4" - ставится за диктант, в котором допущено не более 2 орфографических (</w:t>
            </w:r>
            <w:proofErr w:type="gramStart"/>
            <w:r w:rsidRPr="003F6888">
              <w:rPr>
                <w:rFonts w:ascii="Times New Roman" w:eastAsia="Times New Roman" w:hAnsi="Times New Roman" w:cs="Times New Roman"/>
                <w:sz w:val="24"/>
                <w:szCs w:val="24"/>
                <w:lang w:eastAsia="ru-RU"/>
              </w:rPr>
              <w:t>фонетика-графических</w:t>
            </w:r>
            <w:proofErr w:type="gramEnd"/>
            <w:r w:rsidRPr="003F6888">
              <w:rPr>
                <w:rFonts w:ascii="Times New Roman" w:eastAsia="Times New Roman" w:hAnsi="Times New Roman" w:cs="Times New Roman"/>
                <w:sz w:val="24"/>
                <w:szCs w:val="24"/>
                <w:lang w:eastAsia="ru-RU"/>
              </w:rPr>
              <w:t>) ошибок и 1 пунктуационной или 1 орфографической и 2 пунктуационных ошибок.</w:t>
            </w:r>
            <w:r w:rsidRPr="003F6888">
              <w:rPr>
                <w:rFonts w:ascii="Times New Roman" w:eastAsia="Times New Roman" w:hAnsi="Times New Roman" w:cs="Times New Roman"/>
                <w:sz w:val="24"/>
                <w:szCs w:val="24"/>
                <w:lang w:eastAsia="ru-RU"/>
              </w:rPr>
              <w:br/>
            </w:r>
            <w:r w:rsidRPr="003F6888">
              <w:rPr>
                <w:rFonts w:ascii="Times New Roman" w:eastAsia="Times New Roman" w:hAnsi="Times New Roman" w:cs="Times New Roman"/>
                <w:sz w:val="24"/>
                <w:szCs w:val="24"/>
                <w:lang w:eastAsia="ru-RU"/>
              </w:rPr>
              <w:br/>
              <w:t>Работа выполнена аккуратно, но имеются незначительные отклонения от норм каллиграфии. Допускается дополнительно по одному исправлению любого характера.</w:t>
            </w:r>
            <w:r w:rsidRPr="003F6888">
              <w:rPr>
                <w:rFonts w:ascii="Times New Roman" w:eastAsia="Times New Roman" w:hAnsi="Times New Roman" w:cs="Times New Roman"/>
                <w:sz w:val="24"/>
                <w:szCs w:val="24"/>
                <w:lang w:eastAsia="ru-RU"/>
              </w:rPr>
              <w:br/>
            </w:r>
            <w:r w:rsidRPr="003F6888">
              <w:rPr>
                <w:rFonts w:ascii="Times New Roman" w:eastAsia="Times New Roman" w:hAnsi="Times New Roman" w:cs="Times New Roman"/>
                <w:sz w:val="24"/>
                <w:szCs w:val="24"/>
                <w:lang w:eastAsia="ru-RU"/>
              </w:rPr>
              <w:br/>
              <w:t>Оценка "3" - ставится за диктант, в котором допущено от 3 до 5 орфографических (фонетико - графических) ошибок:</w:t>
            </w:r>
            <w:r w:rsidRPr="003F6888">
              <w:rPr>
                <w:rFonts w:ascii="Times New Roman" w:eastAsia="Times New Roman" w:hAnsi="Times New Roman" w:cs="Times New Roman"/>
                <w:sz w:val="24"/>
                <w:szCs w:val="24"/>
                <w:lang w:eastAsia="ru-RU"/>
              </w:rPr>
              <w:br/>
            </w:r>
            <w:r w:rsidRPr="003F6888">
              <w:rPr>
                <w:rFonts w:ascii="Times New Roman" w:eastAsia="Times New Roman" w:hAnsi="Times New Roman" w:cs="Times New Roman"/>
                <w:sz w:val="24"/>
                <w:szCs w:val="24"/>
                <w:lang w:eastAsia="ru-RU"/>
              </w:rPr>
              <w:br/>
              <w:t xml:space="preserve">А) 3 </w:t>
            </w:r>
            <w:proofErr w:type="gramStart"/>
            <w:r w:rsidRPr="003F6888">
              <w:rPr>
                <w:rFonts w:ascii="Times New Roman" w:eastAsia="Times New Roman" w:hAnsi="Times New Roman" w:cs="Times New Roman"/>
                <w:sz w:val="24"/>
                <w:szCs w:val="24"/>
                <w:lang w:eastAsia="ru-RU"/>
              </w:rPr>
              <w:t>орфографические</w:t>
            </w:r>
            <w:proofErr w:type="gramEnd"/>
            <w:r w:rsidRPr="003F6888">
              <w:rPr>
                <w:rFonts w:ascii="Times New Roman" w:eastAsia="Times New Roman" w:hAnsi="Times New Roman" w:cs="Times New Roman"/>
                <w:sz w:val="24"/>
                <w:szCs w:val="24"/>
                <w:lang w:eastAsia="ru-RU"/>
              </w:rPr>
              <w:t xml:space="preserve"> и 2-3 пунктуационные;</w:t>
            </w:r>
            <w:r w:rsidRPr="003F6888">
              <w:rPr>
                <w:rFonts w:ascii="Times New Roman" w:eastAsia="Times New Roman" w:hAnsi="Times New Roman" w:cs="Times New Roman"/>
                <w:sz w:val="24"/>
                <w:szCs w:val="24"/>
                <w:lang w:eastAsia="ru-RU"/>
              </w:rPr>
              <w:br/>
              <w:t>Б) 4 орфографические и 2 пунктуационные;</w:t>
            </w:r>
            <w:r w:rsidRPr="003F6888">
              <w:rPr>
                <w:rFonts w:ascii="Times New Roman" w:eastAsia="Times New Roman" w:hAnsi="Times New Roman" w:cs="Times New Roman"/>
                <w:sz w:val="24"/>
                <w:szCs w:val="24"/>
                <w:lang w:eastAsia="ru-RU"/>
              </w:rPr>
              <w:br/>
              <w:t>В) 5 орфографических и 1 пунктуационная ошибка.</w:t>
            </w:r>
            <w:r w:rsidRPr="003F6888">
              <w:rPr>
                <w:rFonts w:ascii="Times New Roman" w:eastAsia="Times New Roman" w:hAnsi="Times New Roman" w:cs="Times New Roman"/>
                <w:sz w:val="24"/>
                <w:szCs w:val="24"/>
                <w:lang w:eastAsia="ru-RU"/>
              </w:rPr>
              <w:br/>
              <w:t>Работа выполнена небрежно, имеются существенные отклонения от норм каллиграфии. Допускается дополнительно по одному исправлению любого характера.</w:t>
            </w:r>
            <w:r w:rsidRPr="003F6888">
              <w:rPr>
                <w:rFonts w:ascii="Times New Roman" w:eastAsia="Times New Roman" w:hAnsi="Times New Roman" w:cs="Times New Roman"/>
                <w:sz w:val="24"/>
                <w:szCs w:val="24"/>
                <w:lang w:eastAsia="ru-RU"/>
              </w:rPr>
              <w:br/>
            </w:r>
            <w:r w:rsidRPr="003F6888">
              <w:rPr>
                <w:rFonts w:ascii="Times New Roman" w:eastAsia="Times New Roman" w:hAnsi="Times New Roman" w:cs="Times New Roman"/>
                <w:sz w:val="24"/>
                <w:szCs w:val="24"/>
                <w:lang w:eastAsia="ru-RU"/>
              </w:rPr>
              <w:br/>
              <w:t>Оценка "2" - ставится за диктант, в котором допущено 5 - 7 орфографических ошибок (фонетика), (графика); работа выполнена небрежно, имеются серьезные отклонения от норм каллиграфии.</w:t>
            </w:r>
            <w:r w:rsidRPr="003F6888">
              <w:rPr>
                <w:rFonts w:ascii="Times New Roman" w:eastAsia="Times New Roman" w:hAnsi="Times New Roman" w:cs="Times New Roman"/>
                <w:sz w:val="24"/>
                <w:szCs w:val="24"/>
                <w:lang w:eastAsia="ru-RU"/>
              </w:rPr>
              <w:br/>
            </w:r>
            <w:r w:rsidRPr="003F6888">
              <w:rPr>
                <w:rFonts w:ascii="Times New Roman" w:eastAsia="Times New Roman" w:hAnsi="Times New Roman" w:cs="Times New Roman"/>
                <w:sz w:val="24"/>
                <w:szCs w:val="24"/>
                <w:lang w:eastAsia="ru-RU"/>
              </w:rPr>
              <w:br/>
            </w:r>
            <w:r w:rsidRPr="003F6888">
              <w:rPr>
                <w:rFonts w:ascii="Times New Roman" w:eastAsia="Times New Roman" w:hAnsi="Times New Roman" w:cs="Times New Roman"/>
                <w:b/>
                <w:bCs/>
                <w:sz w:val="24"/>
                <w:szCs w:val="24"/>
                <w:lang w:eastAsia="ru-RU"/>
              </w:rPr>
              <w:t>Списывание (текущие и итоговые оценки).</w:t>
            </w:r>
            <w:r w:rsidRPr="003F6888">
              <w:rPr>
                <w:rFonts w:ascii="Times New Roman" w:eastAsia="Times New Roman" w:hAnsi="Times New Roman" w:cs="Times New Roman"/>
                <w:sz w:val="24"/>
                <w:szCs w:val="24"/>
                <w:lang w:eastAsia="ru-RU"/>
              </w:rPr>
              <w:br/>
            </w:r>
            <w:r w:rsidRPr="003F6888">
              <w:rPr>
                <w:rFonts w:ascii="Times New Roman" w:eastAsia="Times New Roman" w:hAnsi="Times New Roman" w:cs="Times New Roman"/>
                <w:sz w:val="24"/>
                <w:szCs w:val="24"/>
                <w:lang w:eastAsia="ru-RU"/>
              </w:rPr>
              <w:br/>
              <w:t xml:space="preserve">2 класс- </w:t>
            </w:r>
            <w:r w:rsidRPr="003F6888">
              <w:rPr>
                <w:rFonts w:ascii="Times New Roman" w:eastAsia="Times New Roman" w:hAnsi="Times New Roman" w:cs="Times New Roman"/>
                <w:sz w:val="24"/>
                <w:szCs w:val="24"/>
                <w:lang w:val="en-US" w:eastAsia="ru-RU"/>
              </w:rPr>
              <w:t>II</w:t>
            </w:r>
            <w:r w:rsidRPr="003F6888">
              <w:rPr>
                <w:rFonts w:ascii="Times New Roman" w:eastAsia="Times New Roman" w:hAnsi="Times New Roman" w:cs="Times New Roman"/>
                <w:sz w:val="24"/>
                <w:szCs w:val="24"/>
                <w:lang w:eastAsia="ru-RU"/>
              </w:rPr>
              <w:t xml:space="preserve"> полугодие:</w:t>
            </w:r>
          </w:p>
          <w:p w:rsidR="007133BF" w:rsidRPr="003F6888" w:rsidRDefault="007133BF" w:rsidP="00542674">
            <w:pPr>
              <w:spacing w:after="0" w:line="240" w:lineRule="auto"/>
              <w:rPr>
                <w:rFonts w:ascii="Times New Roman" w:eastAsia="Times New Roman" w:hAnsi="Times New Roman" w:cs="Times New Roman"/>
                <w:sz w:val="24"/>
                <w:szCs w:val="24"/>
                <w:lang w:eastAsia="ru-RU"/>
              </w:rPr>
            </w:pPr>
            <w:r w:rsidRPr="003F6888">
              <w:rPr>
                <w:rFonts w:ascii="Times New Roman" w:eastAsia="Times New Roman" w:hAnsi="Times New Roman" w:cs="Times New Roman"/>
                <w:sz w:val="24"/>
                <w:szCs w:val="24"/>
                <w:lang w:eastAsia="ru-RU"/>
              </w:rPr>
              <w:t>Оценка "5" ставится - нет ошибок, допускается 1 недочет графического характера;</w:t>
            </w:r>
            <w:r w:rsidRPr="003F6888">
              <w:rPr>
                <w:rFonts w:ascii="Times New Roman" w:eastAsia="Times New Roman" w:hAnsi="Times New Roman" w:cs="Times New Roman"/>
                <w:sz w:val="24"/>
                <w:szCs w:val="24"/>
                <w:lang w:eastAsia="ru-RU"/>
              </w:rPr>
              <w:br/>
              <w:t>Оценка "4" - 1-2 ошибки и 1 исправление;</w:t>
            </w:r>
            <w:r w:rsidRPr="003F6888">
              <w:rPr>
                <w:rFonts w:ascii="Times New Roman" w:eastAsia="Times New Roman" w:hAnsi="Times New Roman" w:cs="Times New Roman"/>
                <w:sz w:val="24"/>
                <w:szCs w:val="24"/>
                <w:lang w:eastAsia="ru-RU"/>
              </w:rPr>
              <w:br/>
              <w:t>Оценка "3" - 3 ошибки и 1 исправление;</w:t>
            </w:r>
            <w:r w:rsidRPr="003F6888">
              <w:rPr>
                <w:rFonts w:ascii="Times New Roman" w:eastAsia="Times New Roman" w:hAnsi="Times New Roman" w:cs="Times New Roman"/>
                <w:sz w:val="24"/>
                <w:szCs w:val="24"/>
                <w:lang w:eastAsia="ru-RU"/>
              </w:rPr>
              <w:br/>
              <w:t>Оценка "2" - 4 ошибки и 1-2 исправления.</w:t>
            </w:r>
          </w:p>
          <w:p w:rsidR="007133BF" w:rsidRPr="003F6888" w:rsidRDefault="007133BF" w:rsidP="00542674">
            <w:pPr>
              <w:spacing w:after="0" w:line="240" w:lineRule="auto"/>
              <w:rPr>
                <w:rFonts w:ascii="Times New Roman" w:eastAsia="Times New Roman" w:hAnsi="Times New Roman" w:cs="Times New Roman"/>
                <w:sz w:val="24"/>
                <w:szCs w:val="24"/>
                <w:lang w:eastAsia="ru-RU"/>
              </w:rPr>
            </w:pPr>
            <w:r w:rsidRPr="003F6888">
              <w:rPr>
                <w:rFonts w:ascii="Times New Roman" w:eastAsia="Times New Roman" w:hAnsi="Times New Roman" w:cs="Times New Roman"/>
                <w:sz w:val="24"/>
                <w:szCs w:val="24"/>
                <w:lang w:eastAsia="ru-RU"/>
              </w:rPr>
              <w:br/>
            </w:r>
            <w:proofErr w:type="gramStart"/>
            <w:r w:rsidRPr="003F6888">
              <w:rPr>
                <w:rFonts w:ascii="Times New Roman" w:eastAsia="Times New Roman" w:hAnsi="Times New Roman" w:cs="Times New Roman"/>
                <w:b/>
                <w:sz w:val="24"/>
                <w:szCs w:val="24"/>
                <w:lang w:eastAsia="ru-RU"/>
              </w:rPr>
              <w:t>3 класс</w:t>
            </w:r>
            <w:r w:rsidRPr="003F6888">
              <w:rPr>
                <w:rFonts w:ascii="Times New Roman" w:eastAsia="Times New Roman" w:hAnsi="Times New Roman" w:cs="Times New Roman"/>
                <w:b/>
                <w:sz w:val="24"/>
                <w:szCs w:val="24"/>
                <w:lang w:eastAsia="ru-RU"/>
              </w:rPr>
              <w:br/>
            </w:r>
            <w:r w:rsidRPr="003F6888">
              <w:rPr>
                <w:rFonts w:ascii="Times New Roman" w:eastAsia="Times New Roman" w:hAnsi="Times New Roman" w:cs="Times New Roman"/>
                <w:sz w:val="24"/>
                <w:szCs w:val="24"/>
                <w:lang w:eastAsia="ru-RU"/>
              </w:rPr>
              <w:t>Оценка "5" - нет ошибок;</w:t>
            </w:r>
            <w:r w:rsidRPr="003F6888">
              <w:rPr>
                <w:rFonts w:ascii="Times New Roman" w:eastAsia="Times New Roman" w:hAnsi="Times New Roman" w:cs="Times New Roman"/>
                <w:sz w:val="24"/>
                <w:szCs w:val="24"/>
                <w:lang w:eastAsia="ru-RU"/>
              </w:rPr>
              <w:br/>
              <w:t>Оценка "4" - 1 ошибка и 1 исправление;</w:t>
            </w:r>
            <w:r w:rsidRPr="003F6888">
              <w:rPr>
                <w:rFonts w:ascii="Times New Roman" w:eastAsia="Times New Roman" w:hAnsi="Times New Roman" w:cs="Times New Roman"/>
                <w:sz w:val="24"/>
                <w:szCs w:val="24"/>
                <w:lang w:eastAsia="ru-RU"/>
              </w:rPr>
              <w:br/>
              <w:t>Оценка "3" - 2 ошибки и 1 исправление;</w:t>
            </w:r>
            <w:r w:rsidRPr="003F6888">
              <w:rPr>
                <w:rFonts w:ascii="Times New Roman" w:eastAsia="Times New Roman" w:hAnsi="Times New Roman" w:cs="Times New Roman"/>
                <w:sz w:val="24"/>
                <w:szCs w:val="24"/>
                <w:lang w:eastAsia="ru-RU"/>
              </w:rPr>
              <w:br/>
              <w:t>Оценка "2"- 3 ошибки и 1-2 исправления</w:t>
            </w:r>
            <w:r w:rsidRPr="003F6888">
              <w:rPr>
                <w:rFonts w:ascii="Times New Roman" w:eastAsia="Times New Roman" w:hAnsi="Times New Roman" w:cs="Times New Roman"/>
                <w:sz w:val="24"/>
                <w:szCs w:val="24"/>
                <w:lang w:eastAsia="ru-RU"/>
              </w:rPr>
              <w:br/>
            </w:r>
            <w:r w:rsidRPr="003F6888">
              <w:rPr>
                <w:rFonts w:ascii="Times New Roman" w:eastAsia="Times New Roman" w:hAnsi="Times New Roman" w:cs="Times New Roman"/>
                <w:b/>
                <w:sz w:val="24"/>
                <w:szCs w:val="24"/>
                <w:lang w:eastAsia="ru-RU"/>
              </w:rPr>
              <w:t>4 класс</w:t>
            </w:r>
            <w:r w:rsidRPr="003F6888">
              <w:rPr>
                <w:rFonts w:ascii="Times New Roman" w:eastAsia="Times New Roman" w:hAnsi="Times New Roman" w:cs="Times New Roman"/>
                <w:b/>
                <w:sz w:val="24"/>
                <w:szCs w:val="24"/>
                <w:lang w:eastAsia="ru-RU"/>
              </w:rPr>
              <w:br/>
            </w:r>
            <w:r w:rsidRPr="003F6888">
              <w:rPr>
                <w:rFonts w:ascii="Times New Roman" w:eastAsia="Times New Roman" w:hAnsi="Times New Roman" w:cs="Times New Roman"/>
                <w:sz w:val="24"/>
                <w:szCs w:val="24"/>
                <w:lang w:eastAsia="ru-RU"/>
              </w:rPr>
              <w:t>Оценка "5" - нет ошибок;</w:t>
            </w:r>
            <w:r w:rsidRPr="003F6888">
              <w:rPr>
                <w:rFonts w:ascii="Times New Roman" w:eastAsia="Times New Roman" w:hAnsi="Times New Roman" w:cs="Times New Roman"/>
                <w:sz w:val="24"/>
                <w:szCs w:val="24"/>
                <w:lang w:eastAsia="ru-RU"/>
              </w:rPr>
              <w:br/>
              <w:t>Оценка "4" - 1 ошибка и 1 исправление;</w:t>
            </w:r>
            <w:r w:rsidRPr="003F6888">
              <w:rPr>
                <w:rFonts w:ascii="Times New Roman" w:eastAsia="Times New Roman" w:hAnsi="Times New Roman" w:cs="Times New Roman"/>
                <w:sz w:val="24"/>
                <w:szCs w:val="24"/>
                <w:lang w:eastAsia="ru-RU"/>
              </w:rPr>
              <w:br/>
              <w:t>Оценка "3" - 2 ошибки и 1 исправление;</w:t>
            </w:r>
            <w:r w:rsidRPr="003F6888">
              <w:rPr>
                <w:rFonts w:ascii="Times New Roman" w:eastAsia="Times New Roman" w:hAnsi="Times New Roman" w:cs="Times New Roman"/>
                <w:sz w:val="24"/>
                <w:szCs w:val="24"/>
                <w:lang w:eastAsia="ru-RU"/>
              </w:rPr>
              <w:br/>
              <w:t>Оценка "2" - 3 ошибки и 1-2 исправления.</w:t>
            </w:r>
            <w:proofErr w:type="gramEnd"/>
            <w:r w:rsidRPr="003F6888">
              <w:rPr>
                <w:rFonts w:ascii="Times New Roman" w:eastAsia="Times New Roman" w:hAnsi="Times New Roman" w:cs="Times New Roman"/>
                <w:sz w:val="24"/>
                <w:szCs w:val="24"/>
                <w:lang w:eastAsia="ru-RU"/>
              </w:rPr>
              <w:br/>
            </w:r>
            <w:r w:rsidRPr="003F6888">
              <w:rPr>
                <w:rFonts w:ascii="Times New Roman" w:eastAsia="Times New Roman" w:hAnsi="Times New Roman" w:cs="Times New Roman"/>
                <w:sz w:val="24"/>
                <w:szCs w:val="24"/>
                <w:lang w:eastAsia="ru-RU"/>
              </w:rPr>
              <w:br/>
            </w:r>
            <w:r w:rsidRPr="003F6888">
              <w:rPr>
                <w:rFonts w:ascii="Times New Roman" w:eastAsia="Times New Roman" w:hAnsi="Times New Roman" w:cs="Times New Roman"/>
                <w:b/>
                <w:bCs/>
                <w:sz w:val="24"/>
                <w:szCs w:val="24"/>
                <w:lang w:eastAsia="ru-RU"/>
              </w:rPr>
              <w:t>Грамматические задания.</w:t>
            </w:r>
            <w:r w:rsidRPr="003F6888">
              <w:rPr>
                <w:rFonts w:ascii="Times New Roman" w:eastAsia="Times New Roman" w:hAnsi="Times New Roman" w:cs="Times New Roman"/>
                <w:sz w:val="24"/>
                <w:szCs w:val="24"/>
                <w:lang w:eastAsia="ru-RU"/>
              </w:rPr>
              <w:br/>
              <w:t>Оценка "5" - все задания выполнены безошибочно;</w:t>
            </w:r>
            <w:r w:rsidRPr="003F6888">
              <w:rPr>
                <w:rFonts w:ascii="Times New Roman" w:eastAsia="Times New Roman" w:hAnsi="Times New Roman" w:cs="Times New Roman"/>
                <w:sz w:val="24"/>
                <w:szCs w:val="24"/>
                <w:lang w:eastAsia="ru-RU"/>
              </w:rPr>
              <w:br/>
              <w:t>Оценка "4" - правильно выполнено не менее 3/4 задания;</w:t>
            </w:r>
            <w:r w:rsidRPr="003F6888">
              <w:rPr>
                <w:rFonts w:ascii="Times New Roman" w:eastAsia="Times New Roman" w:hAnsi="Times New Roman" w:cs="Times New Roman"/>
                <w:sz w:val="24"/>
                <w:szCs w:val="24"/>
                <w:lang w:eastAsia="ru-RU"/>
              </w:rPr>
              <w:br/>
              <w:t>Оценка "3" - правильно выполнено 1/2 задания;</w:t>
            </w:r>
            <w:r w:rsidRPr="003F6888">
              <w:rPr>
                <w:rFonts w:ascii="Times New Roman" w:eastAsia="Times New Roman" w:hAnsi="Times New Roman" w:cs="Times New Roman"/>
                <w:sz w:val="24"/>
                <w:szCs w:val="24"/>
                <w:lang w:eastAsia="ru-RU"/>
              </w:rPr>
              <w:br/>
              <w:t>Оценка "2" - не выполнено большинство заданий.</w:t>
            </w:r>
            <w:r w:rsidRPr="003F6888">
              <w:rPr>
                <w:rFonts w:ascii="Times New Roman" w:eastAsia="Times New Roman" w:hAnsi="Times New Roman" w:cs="Times New Roman"/>
                <w:sz w:val="24"/>
                <w:szCs w:val="24"/>
                <w:lang w:eastAsia="ru-RU"/>
              </w:rPr>
              <w:br/>
            </w:r>
            <w:r w:rsidRPr="003F6888">
              <w:rPr>
                <w:rFonts w:ascii="Times New Roman" w:eastAsia="Times New Roman" w:hAnsi="Times New Roman" w:cs="Times New Roman"/>
                <w:sz w:val="24"/>
                <w:szCs w:val="24"/>
                <w:lang w:eastAsia="ru-RU"/>
              </w:rPr>
              <w:br/>
            </w:r>
            <w:r w:rsidRPr="003F6888">
              <w:rPr>
                <w:rFonts w:ascii="Times New Roman" w:eastAsia="Times New Roman" w:hAnsi="Times New Roman" w:cs="Times New Roman"/>
                <w:b/>
                <w:bCs/>
                <w:sz w:val="24"/>
                <w:szCs w:val="24"/>
                <w:lang w:eastAsia="ru-RU"/>
              </w:rPr>
              <w:t>Словарный диктант.</w:t>
            </w:r>
            <w:r w:rsidRPr="003F6888">
              <w:rPr>
                <w:rFonts w:ascii="Times New Roman" w:eastAsia="Times New Roman" w:hAnsi="Times New Roman" w:cs="Times New Roman"/>
                <w:sz w:val="24"/>
                <w:szCs w:val="24"/>
                <w:lang w:eastAsia="ru-RU"/>
              </w:rPr>
              <w:br/>
              <w:t>Оценка "5" - нет ошибок;</w:t>
            </w:r>
            <w:r w:rsidRPr="003F6888">
              <w:rPr>
                <w:rFonts w:ascii="Times New Roman" w:eastAsia="Times New Roman" w:hAnsi="Times New Roman" w:cs="Times New Roman"/>
                <w:sz w:val="24"/>
                <w:szCs w:val="24"/>
                <w:lang w:eastAsia="ru-RU"/>
              </w:rPr>
              <w:br/>
              <w:t>Оценка "4" - 1 ошибка и 1 исправление;</w:t>
            </w:r>
            <w:r w:rsidRPr="003F6888">
              <w:rPr>
                <w:rFonts w:ascii="Times New Roman" w:eastAsia="Times New Roman" w:hAnsi="Times New Roman" w:cs="Times New Roman"/>
                <w:sz w:val="24"/>
                <w:szCs w:val="24"/>
                <w:lang w:eastAsia="ru-RU"/>
              </w:rPr>
              <w:br/>
              <w:t>Оценка "3" - 2 ошибки и 1 исправление;</w:t>
            </w:r>
            <w:r w:rsidRPr="003F6888">
              <w:rPr>
                <w:rFonts w:ascii="Times New Roman" w:eastAsia="Times New Roman" w:hAnsi="Times New Roman" w:cs="Times New Roman"/>
                <w:sz w:val="24"/>
                <w:szCs w:val="24"/>
                <w:lang w:eastAsia="ru-RU"/>
              </w:rPr>
              <w:br/>
              <w:t>Оценка "2" - допущено от 3 до 5 ошибок.</w:t>
            </w:r>
            <w:r w:rsidRPr="003F6888">
              <w:rPr>
                <w:rFonts w:ascii="Times New Roman" w:eastAsia="Times New Roman" w:hAnsi="Times New Roman" w:cs="Times New Roman"/>
                <w:sz w:val="24"/>
                <w:szCs w:val="24"/>
                <w:lang w:eastAsia="ru-RU"/>
              </w:rPr>
              <w:br/>
            </w:r>
            <w:r w:rsidRPr="003F6888">
              <w:rPr>
                <w:rFonts w:ascii="Times New Roman" w:eastAsia="Times New Roman" w:hAnsi="Times New Roman" w:cs="Times New Roman"/>
                <w:sz w:val="24"/>
                <w:szCs w:val="24"/>
                <w:lang w:eastAsia="ru-RU"/>
              </w:rPr>
              <w:br/>
            </w:r>
            <w:r w:rsidRPr="003F6888">
              <w:rPr>
                <w:rFonts w:ascii="Times New Roman" w:eastAsia="Times New Roman" w:hAnsi="Times New Roman" w:cs="Times New Roman"/>
                <w:b/>
                <w:bCs/>
                <w:sz w:val="24"/>
                <w:szCs w:val="24"/>
                <w:lang w:eastAsia="ru-RU"/>
              </w:rPr>
              <w:t>Изложение и сочинение.</w:t>
            </w:r>
            <w:r w:rsidRPr="003F6888">
              <w:rPr>
                <w:rFonts w:ascii="Times New Roman" w:eastAsia="Times New Roman" w:hAnsi="Times New Roman" w:cs="Times New Roman"/>
                <w:sz w:val="24"/>
                <w:szCs w:val="24"/>
                <w:lang w:eastAsia="ru-RU"/>
              </w:rPr>
              <w:br/>
            </w:r>
            <w:r w:rsidRPr="003F6888">
              <w:rPr>
                <w:rFonts w:ascii="Times New Roman" w:eastAsia="Times New Roman" w:hAnsi="Times New Roman" w:cs="Times New Roman"/>
                <w:sz w:val="24"/>
                <w:szCs w:val="24"/>
                <w:lang w:eastAsia="ru-RU"/>
              </w:rPr>
              <w:br/>
            </w:r>
            <w:r w:rsidRPr="003F6888">
              <w:rPr>
                <w:rFonts w:ascii="Times New Roman" w:eastAsia="Times New Roman" w:hAnsi="Times New Roman" w:cs="Times New Roman"/>
                <w:sz w:val="24"/>
                <w:szCs w:val="24"/>
                <w:lang w:eastAsia="ru-RU"/>
              </w:rPr>
              <w:lastRenderedPageBreak/>
              <w:t xml:space="preserve">При проверке творческих работ во 2-3 классах выводится одна общая оценка; в 4 </w:t>
            </w:r>
            <w:proofErr w:type="spellStart"/>
            <w:r w:rsidRPr="003F6888">
              <w:rPr>
                <w:rFonts w:ascii="Times New Roman" w:eastAsia="Times New Roman" w:hAnsi="Times New Roman" w:cs="Times New Roman"/>
                <w:sz w:val="24"/>
                <w:szCs w:val="24"/>
                <w:lang w:eastAsia="ru-RU"/>
              </w:rPr>
              <w:t>кла</w:t>
            </w:r>
            <w:proofErr w:type="spellEnd"/>
            <w:r w:rsidRPr="003F6888">
              <w:rPr>
                <w:rFonts w:ascii="Times New Roman" w:eastAsia="Times New Roman" w:hAnsi="Times New Roman" w:cs="Times New Roman"/>
                <w:sz w:val="24"/>
                <w:szCs w:val="24"/>
                <w:lang w:eastAsia="ru-RU"/>
              </w:rPr>
              <w:t>. - две отметки: одна ставится за содержание и речевое оформление, другая - за грамотность.</w:t>
            </w:r>
            <w:r w:rsidRPr="003F6888">
              <w:rPr>
                <w:rFonts w:ascii="Times New Roman" w:eastAsia="Times New Roman" w:hAnsi="Times New Roman" w:cs="Times New Roman"/>
                <w:sz w:val="24"/>
                <w:szCs w:val="24"/>
                <w:lang w:eastAsia="ru-RU"/>
              </w:rPr>
              <w:br/>
            </w:r>
            <w:r w:rsidRPr="003F6888">
              <w:rPr>
                <w:rFonts w:ascii="Times New Roman" w:eastAsia="Times New Roman" w:hAnsi="Times New Roman" w:cs="Times New Roman"/>
                <w:sz w:val="24"/>
                <w:szCs w:val="24"/>
                <w:lang w:eastAsia="ru-RU"/>
              </w:rPr>
              <w:br/>
              <w:t>Оценка "5" - ставится по содержанию и речевому оформлению, правильное, последовательное изложение, логически последовательное раскрытие темы, отсутствие фактических ошибок, богатство словаря, правильное речевое оформление. Допускается не более 1 речевой неточности.</w:t>
            </w:r>
            <w:r w:rsidRPr="003F6888">
              <w:rPr>
                <w:rFonts w:ascii="Times New Roman" w:eastAsia="Times New Roman" w:hAnsi="Times New Roman" w:cs="Times New Roman"/>
                <w:sz w:val="24"/>
                <w:szCs w:val="24"/>
                <w:lang w:eastAsia="ru-RU"/>
              </w:rPr>
              <w:br/>
            </w:r>
            <w:r w:rsidRPr="003F6888">
              <w:rPr>
                <w:rFonts w:ascii="Times New Roman" w:eastAsia="Times New Roman" w:hAnsi="Times New Roman" w:cs="Times New Roman"/>
                <w:sz w:val="24"/>
                <w:szCs w:val="24"/>
                <w:lang w:eastAsia="ru-RU"/>
              </w:rPr>
              <w:br/>
              <w:t>За грамотность - нет орфографических и пунктуационных ошибок. Допускается 1 - 2 исправления.</w:t>
            </w:r>
            <w:r w:rsidRPr="003F6888">
              <w:rPr>
                <w:rFonts w:ascii="Times New Roman" w:eastAsia="Times New Roman" w:hAnsi="Times New Roman" w:cs="Times New Roman"/>
                <w:sz w:val="24"/>
                <w:szCs w:val="24"/>
                <w:lang w:eastAsia="ru-RU"/>
              </w:rPr>
              <w:br/>
            </w:r>
            <w:r w:rsidRPr="003F6888">
              <w:rPr>
                <w:rFonts w:ascii="Times New Roman" w:eastAsia="Times New Roman" w:hAnsi="Times New Roman" w:cs="Times New Roman"/>
                <w:sz w:val="24"/>
                <w:szCs w:val="24"/>
                <w:lang w:eastAsia="ru-RU"/>
              </w:rPr>
              <w:br/>
              <w:t xml:space="preserve">Оценка "4" ставится по содержанию и речевому оформлению: если правильно, достаточно полно передан текст изложения, раскрыта тема, но имеются незначительные нарушения последовательности изложения мыслей, отдельные фактические и речевые неточности. В целом допускается не более 3 </w:t>
            </w:r>
            <w:proofErr w:type="gramStart"/>
            <w:r w:rsidRPr="003F6888">
              <w:rPr>
                <w:rFonts w:ascii="Times New Roman" w:eastAsia="Times New Roman" w:hAnsi="Times New Roman" w:cs="Times New Roman"/>
                <w:sz w:val="24"/>
                <w:szCs w:val="24"/>
                <w:lang w:eastAsia="ru-RU"/>
              </w:rPr>
              <w:t>таких</w:t>
            </w:r>
            <w:proofErr w:type="gramEnd"/>
            <w:r w:rsidRPr="003F6888">
              <w:rPr>
                <w:rFonts w:ascii="Times New Roman" w:eastAsia="Times New Roman" w:hAnsi="Times New Roman" w:cs="Times New Roman"/>
                <w:sz w:val="24"/>
                <w:szCs w:val="24"/>
                <w:lang w:eastAsia="ru-RU"/>
              </w:rPr>
              <w:t xml:space="preserve"> недочета.</w:t>
            </w:r>
            <w:r w:rsidRPr="003F6888">
              <w:rPr>
                <w:rFonts w:ascii="Times New Roman" w:eastAsia="Times New Roman" w:hAnsi="Times New Roman" w:cs="Times New Roman"/>
                <w:sz w:val="24"/>
                <w:szCs w:val="24"/>
                <w:lang w:eastAsia="ru-RU"/>
              </w:rPr>
              <w:br/>
            </w:r>
            <w:r w:rsidRPr="003F6888">
              <w:rPr>
                <w:rFonts w:ascii="Times New Roman" w:eastAsia="Times New Roman" w:hAnsi="Times New Roman" w:cs="Times New Roman"/>
                <w:sz w:val="24"/>
                <w:szCs w:val="24"/>
                <w:lang w:eastAsia="ru-RU"/>
              </w:rPr>
              <w:br/>
              <w:t>За грамотность: если допускается не более 2 орфографических и 1 пунктуационной ошибки, 1 - 2 исправлений.</w:t>
            </w:r>
            <w:r w:rsidRPr="003F6888">
              <w:rPr>
                <w:rFonts w:ascii="Times New Roman" w:eastAsia="Times New Roman" w:hAnsi="Times New Roman" w:cs="Times New Roman"/>
                <w:sz w:val="24"/>
                <w:szCs w:val="24"/>
                <w:lang w:eastAsia="ru-RU"/>
              </w:rPr>
              <w:br/>
            </w:r>
            <w:r w:rsidRPr="003F6888">
              <w:rPr>
                <w:rFonts w:ascii="Times New Roman" w:eastAsia="Times New Roman" w:hAnsi="Times New Roman" w:cs="Times New Roman"/>
                <w:sz w:val="24"/>
                <w:szCs w:val="24"/>
                <w:lang w:eastAsia="ru-RU"/>
              </w:rPr>
              <w:br/>
              <w:t>Оценка "3" ставится по содержанию и речевому оформлению: если в работе допущены некоторые отклонения от текста изложения, отклонения от темы, допущены нарушения в построении 2 -3 предложений, беден словарь, допускается не более 5 речевых недочетов и ошибок в содержании.</w:t>
            </w:r>
            <w:r w:rsidRPr="003F6888">
              <w:rPr>
                <w:rFonts w:ascii="Times New Roman" w:eastAsia="Times New Roman" w:hAnsi="Times New Roman" w:cs="Times New Roman"/>
                <w:sz w:val="24"/>
                <w:szCs w:val="24"/>
                <w:lang w:eastAsia="ru-RU"/>
              </w:rPr>
              <w:br/>
            </w:r>
            <w:r w:rsidRPr="003F6888">
              <w:rPr>
                <w:rFonts w:ascii="Times New Roman" w:eastAsia="Times New Roman" w:hAnsi="Times New Roman" w:cs="Times New Roman"/>
                <w:sz w:val="24"/>
                <w:szCs w:val="24"/>
                <w:lang w:eastAsia="ru-RU"/>
              </w:rPr>
              <w:br/>
              <w:t>За грамотность: если допущено 3-5 орфографических и 1-2 пунктуационных ошибки, 1-2 исправлений.</w:t>
            </w:r>
            <w:r w:rsidRPr="003F6888">
              <w:rPr>
                <w:rFonts w:ascii="Times New Roman" w:eastAsia="Times New Roman" w:hAnsi="Times New Roman" w:cs="Times New Roman"/>
                <w:sz w:val="24"/>
                <w:szCs w:val="24"/>
                <w:lang w:eastAsia="ru-RU"/>
              </w:rPr>
              <w:br/>
            </w:r>
            <w:r w:rsidRPr="003F6888">
              <w:rPr>
                <w:rFonts w:ascii="Times New Roman" w:eastAsia="Times New Roman" w:hAnsi="Times New Roman" w:cs="Times New Roman"/>
                <w:sz w:val="24"/>
                <w:szCs w:val="24"/>
                <w:lang w:eastAsia="ru-RU"/>
              </w:rPr>
              <w:br/>
              <w:t>Оценка "2" ставится по содержанию и речевому оформлению: если работа не соответствует теме, имеются значительные отступления от текста изложения, допущено много фактических неточностей, нарушена последовательность изложения мыслей. Отсутствие связи между частями работы. Допущено более 6 речевых недочетов и ошибок в содержании.</w:t>
            </w:r>
            <w:r w:rsidRPr="003F6888">
              <w:rPr>
                <w:rFonts w:ascii="Times New Roman" w:eastAsia="Times New Roman" w:hAnsi="Times New Roman" w:cs="Times New Roman"/>
                <w:sz w:val="24"/>
                <w:szCs w:val="24"/>
                <w:lang w:eastAsia="ru-RU"/>
              </w:rPr>
              <w:br/>
            </w:r>
            <w:r w:rsidRPr="003F6888">
              <w:rPr>
                <w:rFonts w:ascii="Times New Roman" w:eastAsia="Times New Roman" w:hAnsi="Times New Roman" w:cs="Times New Roman"/>
                <w:sz w:val="24"/>
                <w:szCs w:val="24"/>
                <w:lang w:eastAsia="ru-RU"/>
              </w:rPr>
              <w:br/>
              <w:t>За грамотность: если допускается 6 или более орфографических и 3 -4 пунктуационные ошибки, более 3 - 5 исправлений.</w:t>
            </w:r>
            <w:r w:rsidRPr="003F6888">
              <w:rPr>
                <w:rFonts w:ascii="Times New Roman" w:eastAsia="Times New Roman" w:hAnsi="Times New Roman" w:cs="Times New Roman"/>
                <w:sz w:val="24"/>
                <w:szCs w:val="24"/>
                <w:lang w:eastAsia="ru-RU"/>
              </w:rPr>
              <w:br/>
            </w:r>
            <w:r w:rsidRPr="003F6888">
              <w:rPr>
                <w:rFonts w:ascii="Times New Roman" w:eastAsia="Times New Roman" w:hAnsi="Times New Roman" w:cs="Times New Roman"/>
                <w:sz w:val="24"/>
                <w:szCs w:val="24"/>
                <w:lang w:eastAsia="ru-RU"/>
              </w:rPr>
              <w:br/>
            </w:r>
            <w:r w:rsidR="005D6C06" w:rsidRPr="003F6888">
              <w:rPr>
                <w:rFonts w:ascii="Times New Roman" w:eastAsia="Times New Roman" w:hAnsi="Times New Roman" w:cs="Times New Roman"/>
                <w:b/>
                <w:bCs/>
                <w:sz w:val="24"/>
                <w:szCs w:val="24"/>
                <w:lang w:eastAsia="ru-RU"/>
              </w:rPr>
              <w:t xml:space="preserve">2.15. </w:t>
            </w:r>
            <w:r w:rsidRPr="003F6888">
              <w:rPr>
                <w:rFonts w:ascii="Times New Roman" w:eastAsia="Times New Roman" w:hAnsi="Times New Roman" w:cs="Times New Roman"/>
                <w:b/>
                <w:bCs/>
                <w:sz w:val="24"/>
                <w:szCs w:val="24"/>
                <w:lang w:eastAsia="ru-RU"/>
              </w:rPr>
              <w:t>МАТЕМАТИКА</w:t>
            </w:r>
            <w:r w:rsidR="005D6C06" w:rsidRPr="003F6888">
              <w:rPr>
                <w:rFonts w:ascii="Times New Roman" w:eastAsia="Times New Roman" w:hAnsi="Times New Roman" w:cs="Times New Roman"/>
                <w:b/>
                <w:bCs/>
                <w:sz w:val="24"/>
                <w:szCs w:val="24"/>
                <w:lang w:eastAsia="ru-RU"/>
              </w:rPr>
              <w:t xml:space="preserve"> </w:t>
            </w:r>
            <w:r w:rsidR="005D6C06" w:rsidRPr="003F6888">
              <w:rPr>
                <w:rFonts w:ascii="Times New Roman" w:eastAsia="Times New Roman" w:hAnsi="Times New Roman" w:cs="Times New Roman"/>
                <w:b/>
                <w:sz w:val="24"/>
                <w:szCs w:val="24"/>
                <w:lang w:eastAsia="ru-RU"/>
              </w:rPr>
              <w:t>2 - 4 классы.</w:t>
            </w:r>
          </w:p>
          <w:p w:rsidR="007133BF" w:rsidRPr="003F6888" w:rsidRDefault="007133BF" w:rsidP="00542674">
            <w:pPr>
              <w:numPr>
                <w:ilvl w:val="0"/>
                <w:numId w:val="20"/>
              </w:numPr>
              <w:spacing w:after="0" w:line="240" w:lineRule="auto"/>
              <w:ind w:left="0"/>
              <w:rPr>
                <w:rFonts w:ascii="Times New Roman" w:eastAsia="Times New Roman" w:hAnsi="Times New Roman" w:cs="Times New Roman"/>
                <w:sz w:val="24"/>
                <w:szCs w:val="24"/>
                <w:lang w:eastAsia="ru-RU"/>
              </w:rPr>
            </w:pPr>
            <w:r w:rsidRPr="003F6888">
              <w:rPr>
                <w:rFonts w:ascii="Times New Roman" w:eastAsia="Times New Roman" w:hAnsi="Times New Roman" w:cs="Times New Roman"/>
                <w:sz w:val="24"/>
                <w:szCs w:val="24"/>
                <w:lang w:eastAsia="ru-RU"/>
              </w:rPr>
              <w:t>Оценка устных ответов.</w:t>
            </w:r>
            <w:r w:rsidRPr="003F6888">
              <w:rPr>
                <w:rFonts w:ascii="Times New Roman" w:eastAsia="Times New Roman" w:hAnsi="Times New Roman" w:cs="Times New Roman"/>
                <w:sz w:val="24"/>
                <w:szCs w:val="24"/>
                <w:lang w:eastAsia="ru-RU"/>
              </w:rPr>
              <w:br/>
            </w:r>
            <w:r w:rsidRPr="003F6888">
              <w:rPr>
                <w:rFonts w:ascii="Times New Roman" w:eastAsia="Times New Roman" w:hAnsi="Times New Roman" w:cs="Times New Roman"/>
                <w:sz w:val="24"/>
                <w:szCs w:val="24"/>
                <w:lang w:eastAsia="ru-RU"/>
              </w:rPr>
              <w:br/>
              <w:t>Оценка "5" ставится ученику, если он: при ответе обнаруживает осознанное усвоение изученного учебного материала и умеет им самостоятельно пользоваться; производит вычисления правильно, достаточно быстро и рационально, умеет проверить вычисления; умеет самостоятельно решить задачу: правильно выполняет задания практического характера.</w:t>
            </w:r>
            <w:r w:rsidRPr="003F6888">
              <w:rPr>
                <w:rFonts w:ascii="Times New Roman" w:eastAsia="Times New Roman" w:hAnsi="Times New Roman" w:cs="Times New Roman"/>
                <w:sz w:val="24"/>
                <w:szCs w:val="24"/>
                <w:lang w:eastAsia="ru-RU"/>
              </w:rPr>
              <w:br/>
            </w:r>
            <w:r w:rsidRPr="003F6888">
              <w:rPr>
                <w:rFonts w:ascii="Times New Roman" w:eastAsia="Times New Roman" w:hAnsi="Times New Roman" w:cs="Times New Roman"/>
                <w:sz w:val="24"/>
                <w:szCs w:val="24"/>
                <w:lang w:eastAsia="ru-RU"/>
              </w:rPr>
              <w:br/>
              <w:t>Оценка "4" ставится ученику, если его ответ в основном соответствует требованиям, установленным для оценки "5", но ученик допускает отдельные неточности в работе, которые исправляет сам при указании учителя на ошибку.</w:t>
            </w:r>
            <w:r w:rsidRPr="003F6888">
              <w:rPr>
                <w:rFonts w:ascii="Times New Roman" w:eastAsia="Times New Roman" w:hAnsi="Times New Roman" w:cs="Times New Roman"/>
                <w:sz w:val="24"/>
                <w:szCs w:val="24"/>
                <w:lang w:eastAsia="ru-RU"/>
              </w:rPr>
              <w:br/>
            </w:r>
            <w:r w:rsidRPr="003F6888">
              <w:rPr>
                <w:rFonts w:ascii="Times New Roman" w:eastAsia="Times New Roman" w:hAnsi="Times New Roman" w:cs="Times New Roman"/>
                <w:sz w:val="24"/>
                <w:szCs w:val="24"/>
                <w:lang w:eastAsia="ru-RU"/>
              </w:rPr>
              <w:br/>
              <w:t>Оценка "3" ставится ученику, если он обнаруживает осознанное усвоение более половины изученных вопросов и исправляет допущенные ошибки после пояснения учителя.</w:t>
            </w:r>
            <w:r w:rsidRPr="003F6888">
              <w:rPr>
                <w:rFonts w:ascii="Times New Roman" w:eastAsia="Times New Roman" w:hAnsi="Times New Roman" w:cs="Times New Roman"/>
                <w:sz w:val="24"/>
                <w:szCs w:val="24"/>
                <w:lang w:eastAsia="ru-RU"/>
              </w:rPr>
              <w:br/>
            </w:r>
            <w:r w:rsidRPr="003F6888">
              <w:rPr>
                <w:rFonts w:ascii="Times New Roman" w:eastAsia="Times New Roman" w:hAnsi="Times New Roman" w:cs="Times New Roman"/>
                <w:sz w:val="24"/>
                <w:szCs w:val="24"/>
                <w:lang w:eastAsia="ru-RU"/>
              </w:rPr>
              <w:br/>
              <w:t>Оценка "2" ставится ученику, если он обнаруживает незнание большей части программы, не справляется с решением задач и примеров.</w:t>
            </w:r>
          </w:p>
          <w:p w:rsidR="007133BF" w:rsidRPr="003F6888" w:rsidRDefault="007133BF" w:rsidP="00542674">
            <w:pPr>
              <w:numPr>
                <w:ilvl w:val="0"/>
                <w:numId w:val="21"/>
              </w:numPr>
              <w:spacing w:after="0" w:line="240" w:lineRule="auto"/>
              <w:ind w:left="0"/>
              <w:rPr>
                <w:rFonts w:ascii="Times New Roman" w:eastAsia="Times New Roman" w:hAnsi="Times New Roman" w:cs="Times New Roman"/>
                <w:sz w:val="24"/>
                <w:szCs w:val="24"/>
                <w:lang w:eastAsia="ru-RU"/>
              </w:rPr>
            </w:pPr>
            <w:r w:rsidRPr="003F6888">
              <w:rPr>
                <w:rFonts w:ascii="Times New Roman" w:eastAsia="Times New Roman" w:hAnsi="Times New Roman" w:cs="Times New Roman"/>
                <w:sz w:val="24"/>
                <w:szCs w:val="24"/>
                <w:lang w:eastAsia="ru-RU"/>
              </w:rPr>
              <w:t>Письменная проверка знания, умений, навыков.</w:t>
            </w:r>
          </w:p>
          <w:p w:rsidR="007133BF" w:rsidRPr="003F6888" w:rsidRDefault="007133BF" w:rsidP="00542674">
            <w:pPr>
              <w:spacing w:after="0" w:line="240" w:lineRule="auto"/>
              <w:rPr>
                <w:rFonts w:ascii="Times New Roman" w:eastAsia="Times New Roman" w:hAnsi="Times New Roman" w:cs="Times New Roman"/>
                <w:sz w:val="24"/>
                <w:szCs w:val="24"/>
                <w:lang w:eastAsia="ru-RU"/>
              </w:rPr>
            </w:pPr>
            <w:r w:rsidRPr="003F6888">
              <w:rPr>
                <w:rFonts w:ascii="Times New Roman" w:eastAsia="Times New Roman" w:hAnsi="Times New Roman" w:cs="Times New Roman"/>
                <w:sz w:val="24"/>
                <w:szCs w:val="24"/>
                <w:lang w:eastAsia="ru-RU"/>
              </w:rPr>
              <w:lastRenderedPageBreak/>
              <w:br/>
              <w:t>А) Контрольная работа, содержащая только примеры.</w:t>
            </w:r>
            <w:r w:rsidRPr="003F6888">
              <w:rPr>
                <w:rFonts w:ascii="Times New Roman" w:eastAsia="Times New Roman" w:hAnsi="Times New Roman" w:cs="Times New Roman"/>
                <w:sz w:val="24"/>
                <w:szCs w:val="24"/>
                <w:lang w:eastAsia="ru-RU"/>
              </w:rPr>
              <w:br/>
            </w:r>
            <w:r w:rsidRPr="003F6888">
              <w:rPr>
                <w:rFonts w:ascii="Times New Roman" w:eastAsia="Times New Roman" w:hAnsi="Times New Roman" w:cs="Times New Roman"/>
                <w:sz w:val="24"/>
                <w:szCs w:val="24"/>
                <w:lang w:eastAsia="ru-RU"/>
              </w:rPr>
              <w:br/>
              <w:t>Оценка "5" - работа выполнена безошибочно.</w:t>
            </w:r>
            <w:r w:rsidRPr="003F6888">
              <w:rPr>
                <w:rFonts w:ascii="Times New Roman" w:eastAsia="Times New Roman" w:hAnsi="Times New Roman" w:cs="Times New Roman"/>
                <w:sz w:val="24"/>
                <w:szCs w:val="24"/>
                <w:lang w:eastAsia="ru-RU"/>
              </w:rPr>
              <w:br/>
              <w:t>Оценка "4" - в работе допущено 1-2 вычислительной ошибки.</w:t>
            </w:r>
            <w:r w:rsidRPr="003F6888">
              <w:rPr>
                <w:rFonts w:ascii="Times New Roman" w:eastAsia="Times New Roman" w:hAnsi="Times New Roman" w:cs="Times New Roman"/>
                <w:sz w:val="24"/>
                <w:szCs w:val="24"/>
                <w:lang w:eastAsia="ru-RU"/>
              </w:rPr>
              <w:br/>
              <w:t>Оценка "3" - допущено 3-4 вычислительных ошибки.</w:t>
            </w:r>
            <w:r w:rsidRPr="003F6888">
              <w:rPr>
                <w:rFonts w:ascii="Times New Roman" w:eastAsia="Times New Roman" w:hAnsi="Times New Roman" w:cs="Times New Roman"/>
                <w:sz w:val="24"/>
                <w:szCs w:val="24"/>
                <w:lang w:eastAsia="ru-RU"/>
              </w:rPr>
              <w:br/>
              <w:t>Оценка "2" - допущено 5 и более вычислительных ошибок.</w:t>
            </w:r>
            <w:r w:rsidRPr="003F6888">
              <w:rPr>
                <w:rFonts w:ascii="Times New Roman" w:eastAsia="Times New Roman" w:hAnsi="Times New Roman" w:cs="Times New Roman"/>
                <w:sz w:val="24"/>
                <w:szCs w:val="24"/>
                <w:lang w:eastAsia="ru-RU"/>
              </w:rPr>
              <w:br/>
            </w:r>
            <w:r w:rsidRPr="003F6888">
              <w:rPr>
                <w:rFonts w:ascii="Times New Roman" w:eastAsia="Times New Roman" w:hAnsi="Times New Roman" w:cs="Times New Roman"/>
                <w:sz w:val="24"/>
                <w:szCs w:val="24"/>
                <w:lang w:eastAsia="ru-RU"/>
              </w:rPr>
              <w:br/>
              <w:t>Б). Письменная работа, содержащая только задачи.</w:t>
            </w:r>
            <w:r w:rsidRPr="003F6888">
              <w:rPr>
                <w:rFonts w:ascii="Times New Roman" w:eastAsia="Times New Roman" w:hAnsi="Times New Roman" w:cs="Times New Roman"/>
                <w:sz w:val="24"/>
                <w:szCs w:val="24"/>
                <w:lang w:eastAsia="ru-RU"/>
              </w:rPr>
              <w:br/>
            </w:r>
            <w:r w:rsidRPr="003F6888">
              <w:rPr>
                <w:rFonts w:ascii="Times New Roman" w:eastAsia="Times New Roman" w:hAnsi="Times New Roman" w:cs="Times New Roman"/>
                <w:sz w:val="24"/>
                <w:szCs w:val="24"/>
                <w:lang w:eastAsia="ru-RU"/>
              </w:rPr>
              <w:br/>
              <w:t>Оценка "5" - все задачи решены без ошибок.</w:t>
            </w:r>
            <w:r w:rsidRPr="003F6888">
              <w:rPr>
                <w:rFonts w:ascii="Times New Roman" w:eastAsia="Times New Roman" w:hAnsi="Times New Roman" w:cs="Times New Roman"/>
                <w:sz w:val="24"/>
                <w:szCs w:val="24"/>
                <w:lang w:eastAsia="ru-RU"/>
              </w:rPr>
              <w:br/>
              <w:t>Оценка "4" - ставится, если нет ошибок в ходе решения задачи, но допущены 1-2 вычислительные ошибки.</w:t>
            </w:r>
            <w:r w:rsidRPr="003F6888">
              <w:rPr>
                <w:rFonts w:ascii="Times New Roman" w:eastAsia="Times New Roman" w:hAnsi="Times New Roman" w:cs="Times New Roman"/>
                <w:sz w:val="24"/>
                <w:szCs w:val="24"/>
                <w:lang w:eastAsia="ru-RU"/>
              </w:rPr>
              <w:br/>
              <w:t>Оценка "3" ставится, если допущена хотя бы одна ошибка в ходе решения задачи независимо от того 2 или 3 задачи содержит работа и 1 вычислительная ошибка или если вычислительных ошибок нет, но не решена 1 задача.</w:t>
            </w:r>
            <w:r w:rsidRPr="003F6888">
              <w:rPr>
                <w:rFonts w:ascii="Times New Roman" w:eastAsia="Times New Roman" w:hAnsi="Times New Roman" w:cs="Times New Roman"/>
                <w:sz w:val="24"/>
                <w:szCs w:val="24"/>
                <w:lang w:eastAsia="ru-RU"/>
              </w:rPr>
              <w:br/>
              <w:t>Оценка "2" ставится, если допущены ошибки в ходе решения двух задач или допущена 1 ошибка в ходе решения задач и 2 вычислительные ошибки в других задачах.</w:t>
            </w:r>
            <w:r w:rsidRPr="003F6888">
              <w:rPr>
                <w:rFonts w:ascii="Times New Roman" w:eastAsia="Times New Roman" w:hAnsi="Times New Roman" w:cs="Times New Roman"/>
                <w:sz w:val="24"/>
                <w:szCs w:val="24"/>
                <w:lang w:eastAsia="ru-RU"/>
              </w:rPr>
              <w:br/>
            </w:r>
            <w:r w:rsidRPr="003F6888">
              <w:rPr>
                <w:rFonts w:ascii="Times New Roman" w:eastAsia="Times New Roman" w:hAnsi="Times New Roman" w:cs="Times New Roman"/>
                <w:sz w:val="24"/>
                <w:szCs w:val="24"/>
                <w:lang w:eastAsia="ru-RU"/>
              </w:rPr>
              <w:br/>
              <w:t>В) Письменная комбинированная работа, состоящая из одной</w:t>
            </w:r>
          </w:p>
          <w:p w:rsidR="007133BF" w:rsidRPr="003F6888" w:rsidRDefault="007133BF" w:rsidP="00542674">
            <w:pPr>
              <w:numPr>
                <w:ilvl w:val="0"/>
                <w:numId w:val="22"/>
              </w:numPr>
              <w:spacing w:after="0" w:line="240" w:lineRule="auto"/>
              <w:ind w:left="0"/>
              <w:rPr>
                <w:rFonts w:ascii="Times New Roman" w:eastAsia="Times New Roman" w:hAnsi="Times New Roman" w:cs="Times New Roman"/>
                <w:sz w:val="24"/>
                <w:szCs w:val="24"/>
                <w:lang w:eastAsia="ru-RU"/>
              </w:rPr>
            </w:pPr>
            <w:r w:rsidRPr="003F6888">
              <w:rPr>
                <w:rFonts w:ascii="Times New Roman" w:eastAsia="Times New Roman" w:hAnsi="Times New Roman" w:cs="Times New Roman"/>
                <w:sz w:val="24"/>
                <w:szCs w:val="24"/>
                <w:lang w:eastAsia="ru-RU"/>
              </w:rPr>
              <w:t>задачи, примеров и заданий других видов.</w:t>
            </w:r>
          </w:p>
          <w:p w:rsidR="007133BF" w:rsidRPr="003F6888" w:rsidRDefault="007133BF" w:rsidP="00542674">
            <w:pPr>
              <w:spacing w:after="0" w:line="240" w:lineRule="auto"/>
              <w:rPr>
                <w:rFonts w:ascii="Times New Roman" w:eastAsia="Times New Roman" w:hAnsi="Times New Roman" w:cs="Times New Roman"/>
                <w:sz w:val="24"/>
                <w:szCs w:val="24"/>
                <w:lang w:eastAsia="ru-RU"/>
              </w:rPr>
            </w:pPr>
            <w:r w:rsidRPr="003F6888">
              <w:rPr>
                <w:rFonts w:ascii="Times New Roman" w:eastAsia="Times New Roman" w:hAnsi="Times New Roman" w:cs="Times New Roman"/>
                <w:sz w:val="24"/>
                <w:szCs w:val="24"/>
                <w:lang w:eastAsia="ru-RU"/>
              </w:rPr>
              <w:br/>
              <w:t>Оценка "5" ставится, если нет ошибок.</w:t>
            </w:r>
            <w:r w:rsidRPr="003F6888">
              <w:rPr>
                <w:rFonts w:ascii="Times New Roman" w:eastAsia="Times New Roman" w:hAnsi="Times New Roman" w:cs="Times New Roman"/>
                <w:sz w:val="24"/>
                <w:szCs w:val="24"/>
                <w:lang w:eastAsia="ru-RU"/>
              </w:rPr>
              <w:br/>
              <w:t>Оценка "4" - если в работе допущены 1-2 вычислительные ошибки.</w:t>
            </w:r>
            <w:r w:rsidRPr="003F6888">
              <w:rPr>
                <w:rFonts w:ascii="Times New Roman" w:eastAsia="Times New Roman" w:hAnsi="Times New Roman" w:cs="Times New Roman"/>
                <w:sz w:val="24"/>
                <w:szCs w:val="24"/>
                <w:lang w:eastAsia="ru-RU"/>
              </w:rPr>
              <w:br/>
              <w:t>Оценка "3" - если в работе допущена ошибка, в ходе решения задачи при правильном выполнении всех остальных заданий или допущены 3-4 вычислительные ошибки при отсутствии ошибок в ходе решения задачи.</w:t>
            </w:r>
            <w:r w:rsidRPr="003F6888">
              <w:rPr>
                <w:rFonts w:ascii="Times New Roman" w:eastAsia="Times New Roman" w:hAnsi="Times New Roman" w:cs="Times New Roman"/>
                <w:sz w:val="24"/>
                <w:szCs w:val="24"/>
                <w:lang w:eastAsia="ru-RU"/>
              </w:rPr>
              <w:br/>
              <w:t>Оценка "2" ставится, если допущена ошибка в ходе решения задачи и хотя бы одна вычислительная ошибка или при решении задачи и примеров допущено 5 вычислительных ошибок.</w:t>
            </w:r>
          </w:p>
          <w:p w:rsidR="005D6C06" w:rsidRPr="003F6888" w:rsidRDefault="007133BF" w:rsidP="00542674">
            <w:pPr>
              <w:numPr>
                <w:ilvl w:val="0"/>
                <w:numId w:val="23"/>
              </w:numPr>
              <w:spacing w:after="0" w:line="240" w:lineRule="auto"/>
              <w:ind w:left="0"/>
              <w:rPr>
                <w:rFonts w:ascii="Times New Roman" w:eastAsia="Times New Roman" w:hAnsi="Times New Roman" w:cs="Times New Roman"/>
                <w:sz w:val="24"/>
                <w:szCs w:val="24"/>
                <w:lang w:eastAsia="ru-RU"/>
              </w:rPr>
            </w:pPr>
            <w:r w:rsidRPr="003F6888">
              <w:rPr>
                <w:rFonts w:ascii="Times New Roman" w:eastAsia="Times New Roman" w:hAnsi="Times New Roman" w:cs="Times New Roman"/>
                <w:sz w:val="24"/>
                <w:szCs w:val="24"/>
                <w:lang w:eastAsia="ru-RU"/>
              </w:rPr>
              <w:t>При оценке письменной комбинированной работы, состоящей из 2 задач и примеров, ставятся следующие отметки:</w:t>
            </w:r>
            <w:r w:rsidRPr="003F6888">
              <w:rPr>
                <w:rFonts w:ascii="Times New Roman" w:eastAsia="Times New Roman" w:hAnsi="Times New Roman" w:cs="Times New Roman"/>
                <w:sz w:val="24"/>
                <w:szCs w:val="24"/>
                <w:lang w:eastAsia="ru-RU"/>
              </w:rPr>
              <w:br/>
              <w:t>Оценка "5" ставится, если работа выполнена безошибочно.</w:t>
            </w:r>
            <w:r w:rsidRPr="003F6888">
              <w:rPr>
                <w:rFonts w:ascii="Times New Roman" w:eastAsia="Times New Roman" w:hAnsi="Times New Roman" w:cs="Times New Roman"/>
                <w:sz w:val="24"/>
                <w:szCs w:val="24"/>
                <w:lang w:eastAsia="ru-RU"/>
              </w:rPr>
              <w:br/>
              <w:t>Оценка "4" ставится</w:t>
            </w:r>
            <w:proofErr w:type="gramStart"/>
            <w:r w:rsidRPr="003F6888">
              <w:rPr>
                <w:rFonts w:ascii="Times New Roman" w:eastAsia="Times New Roman" w:hAnsi="Times New Roman" w:cs="Times New Roman"/>
                <w:sz w:val="24"/>
                <w:szCs w:val="24"/>
                <w:lang w:eastAsia="ru-RU"/>
              </w:rPr>
              <w:t xml:space="preserve"> ,</w:t>
            </w:r>
            <w:proofErr w:type="gramEnd"/>
            <w:r w:rsidRPr="003F6888">
              <w:rPr>
                <w:rFonts w:ascii="Times New Roman" w:eastAsia="Times New Roman" w:hAnsi="Times New Roman" w:cs="Times New Roman"/>
                <w:sz w:val="24"/>
                <w:szCs w:val="24"/>
                <w:lang w:eastAsia="ru-RU"/>
              </w:rPr>
              <w:t xml:space="preserve"> если в работе допущены 1-2 вычислительные ошибки.</w:t>
            </w:r>
            <w:r w:rsidRPr="003F6888">
              <w:rPr>
                <w:rFonts w:ascii="Times New Roman" w:eastAsia="Times New Roman" w:hAnsi="Times New Roman" w:cs="Times New Roman"/>
                <w:sz w:val="24"/>
                <w:szCs w:val="24"/>
                <w:lang w:eastAsia="ru-RU"/>
              </w:rPr>
              <w:br/>
              <w:t>Оценка "3" ставится, если в работе допущена ошибка в ходе решения одной из задач, при правильном выполнении всех остальных заданий, или допущены 3-4 вычислительные ошибки при отсутствии ошибок в ходе решения задач.</w:t>
            </w:r>
            <w:r w:rsidRPr="003F6888">
              <w:rPr>
                <w:rFonts w:ascii="Times New Roman" w:eastAsia="Times New Roman" w:hAnsi="Times New Roman" w:cs="Times New Roman"/>
                <w:sz w:val="24"/>
                <w:szCs w:val="24"/>
                <w:lang w:eastAsia="ru-RU"/>
              </w:rPr>
              <w:br/>
              <w:t>Оценка "2" ставится, если допущены ошибки в ходе решения двух задач, или допущена ошибка в ходе решения одной из задач и 4 вычислительные ошибки, или допущено при решении задач и примеров более 6 вычислительных ошибок.</w:t>
            </w:r>
            <w:r w:rsidRPr="003F6888">
              <w:rPr>
                <w:rFonts w:ascii="Times New Roman" w:eastAsia="Times New Roman" w:hAnsi="Times New Roman" w:cs="Times New Roman"/>
                <w:sz w:val="24"/>
                <w:szCs w:val="24"/>
                <w:lang w:eastAsia="ru-RU"/>
              </w:rPr>
              <w:br/>
            </w:r>
          </w:p>
          <w:p w:rsidR="005D6C06" w:rsidRPr="003F6888" w:rsidRDefault="005D6C06" w:rsidP="00542674">
            <w:pPr>
              <w:spacing w:after="0" w:line="240" w:lineRule="auto"/>
              <w:rPr>
                <w:rFonts w:ascii="Times New Roman" w:eastAsia="Times New Roman" w:hAnsi="Times New Roman" w:cs="Times New Roman"/>
                <w:b/>
                <w:bCs/>
                <w:sz w:val="24"/>
                <w:szCs w:val="24"/>
                <w:lang w:eastAsia="ru-RU"/>
              </w:rPr>
            </w:pPr>
            <w:r w:rsidRPr="003F6888">
              <w:rPr>
                <w:rFonts w:ascii="Times New Roman" w:eastAsia="Times New Roman" w:hAnsi="Times New Roman" w:cs="Times New Roman"/>
                <w:b/>
                <w:sz w:val="24"/>
                <w:szCs w:val="24"/>
                <w:lang w:eastAsia="ru-RU"/>
              </w:rPr>
              <w:t>2.15.ОКРУЖАЮЩИЙ МИР</w:t>
            </w:r>
            <w:proofErr w:type="gramStart"/>
            <w:r w:rsidR="007133BF" w:rsidRPr="003F6888">
              <w:rPr>
                <w:rFonts w:ascii="Times New Roman" w:eastAsia="Times New Roman" w:hAnsi="Times New Roman" w:cs="Times New Roman"/>
                <w:b/>
                <w:bCs/>
                <w:sz w:val="24"/>
                <w:szCs w:val="24"/>
                <w:lang w:eastAsia="ru-RU"/>
              </w:rPr>
              <w:t xml:space="preserve"> </w:t>
            </w:r>
            <w:r w:rsidRPr="003F6888">
              <w:rPr>
                <w:rFonts w:ascii="Times New Roman" w:eastAsia="Times New Roman" w:hAnsi="Times New Roman" w:cs="Times New Roman"/>
                <w:b/>
                <w:bCs/>
                <w:sz w:val="24"/>
                <w:szCs w:val="24"/>
                <w:lang w:eastAsia="ru-RU"/>
              </w:rPr>
              <w:t>.</w:t>
            </w:r>
            <w:proofErr w:type="gramEnd"/>
            <w:r w:rsidR="007133BF" w:rsidRPr="003F6888">
              <w:rPr>
                <w:rFonts w:ascii="Times New Roman" w:eastAsia="Times New Roman" w:hAnsi="Times New Roman" w:cs="Times New Roman"/>
                <w:b/>
                <w:sz w:val="24"/>
                <w:szCs w:val="24"/>
                <w:lang w:eastAsia="ru-RU"/>
              </w:rPr>
              <w:br/>
            </w:r>
            <w:r w:rsidR="007133BF" w:rsidRPr="003F6888">
              <w:rPr>
                <w:rFonts w:ascii="Times New Roman" w:eastAsia="Times New Roman" w:hAnsi="Times New Roman" w:cs="Times New Roman"/>
                <w:b/>
                <w:sz w:val="24"/>
                <w:szCs w:val="24"/>
                <w:lang w:eastAsia="ru-RU"/>
              </w:rPr>
              <w:br/>
            </w:r>
            <w:r w:rsidR="007133BF" w:rsidRPr="003F6888">
              <w:rPr>
                <w:rFonts w:ascii="Times New Roman" w:eastAsia="Times New Roman" w:hAnsi="Times New Roman" w:cs="Times New Roman"/>
                <w:sz w:val="24"/>
                <w:szCs w:val="24"/>
                <w:lang w:eastAsia="ru-RU"/>
              </w:rPr>
              <w:t>Оценка "5" ставится ученику, если он дает правильный, логический законченный ответ с опорою на наблюдения. Раскрывает возможные связи, применяет знания на практике.</w:t>
            </w:r>
            <w:r w:rsidR="007133BF" w:rsidRPr="003F6888">
              <w:rPr>
                <w:rFonts w:ascii="Times New Roman" w:eastAsia="Times New Roman" w:hAnsi="Times New Roman" w:cs="Times New Roman"/>
                <w:sz w:val="24"/>
                <w:szCs w:val="24"/>
                <w:lang w:eastAsia="ru-RU"/>
              </w:rPr>
              <w:br/>
            </w:r>
            <w:r w:rsidR="007133BF" w:rsidRPr="003F6888">
              <w:rPr>
                <w:rFonts w:ascii="Times New Roman" w:eastAsia="Times New Roman" w:hAnsi="Times New Roman" w:cs="Times New Roman"/>
                <w:sz w:val="24"/>
                <w:szCs w:val="24"/>
                <w:lang w:eastAsia="ru-RU"/>
              </w:rPr>
              <w:br/>
              <w:t>Оценка "4" ставится, если ответ в основном соответствует требованиям для оценки "5", но допускает отдельные неточности, неполно раскрывает взаимосвязи.</w:t>
            </w:r>
            <w:r w:rsidR="007133BF" w:rsidRPr="003F6888">
              <w:rPr>
                <w:rFonts w:ascii="Times New Roman" w:eastAsia="Times New Roman" w:hAnsi="Times New Roman" w:cs="Times New Roman"/>
                <w:sz w:val="24"/>
                <w:szCs w:val="24"/>
                <w:lang w:eastAsia="ru-RU"/>
              </w:rPr>
              <w:br/>
            </w:r>
            <w:r w:rsidR="007133BF" w:rsidRPr="003F6888">
              <w:rPr>
                <w:rFonts w:ascii="Times New Roman" w:eastAsia="Times New Roman" w:hAnsi="Times New Roman" w:cs="Times New Roman"/>
                <w:sz w:val="24"/>
                <w:szCs w:val="24"/>
                <w:lang w:eastAsia="ru-RU"/>
              </w:rPr>
              <w:br/>
              <w:t>Оценка "3" ставится, если ученик излагает материал с помощью наводящих вопросов учителя, не может применять знания на практике.</w:t>
            </w:r>
            <w:r w:rsidR="007133BF" w:rsidRPr="003F6888">
              <w:rPr>
                <w:rFonts w:ascii="Times New Roman" w:eastAsia="Times New Roman" w:hAnsi="Times New Roman" w:cs="Times New Roman"/>
                <w:sz w:val="24"/>
                <w:szCs w:val="24"/>
                <w:lang w:eastAsia="ru-RU"/>
              </w:rPr>
              <w:br/>
            </w:r>
            <w:r w:rsidR="007133BF" w:rsidRPr="003F6888">
              <w:rPr>
                <w:rFonts w:ascii="Times New Roman" w:eastAsia="Times New Roman" w:hAnsi="Times New Roman" w:cs="Times New Roman"/>
                <w:sz w:val="24"/>
                <w:szCs w:val="24"/>
                <w:lang w:eastAsia="ru-RU"/>
              </w:rPr>
              <w:br/>
            </w:r>
            <w:r w:rsidR="007133BF" w:rsidRPr="003F6888">
              <w:rPr>
                <w:rFonts w:ascii="Times New Roman" w:eastAsia="Times New Roman" w:hAnsi="Times New Roman" w:cs="Times New Roman"/>
                <w:sz w:val="24"/>
                <w:szCs w:val="24"/>
                <w:lang w:eastAsia="ru-RU"/>
              </w:rPr>
              <w:lastRenderedPageBreak/>
              <w:t>Оценка "2" ставится ученику, если он обнаруживает незнание большей части программы, не справляется с практическими работами.</w:t>
            </w:r>
            <w:r w:rsidR="007133BF" w:rsidRPr="003F6888">
              <w:rPr>
                <w:rFonts w:ascii="Times New Roman" w:eastAsia="Times New Roman" w:hAnsi="Times New Roman" w:cs="Times New Roman"/>
                <w:sz w:val="24"/>
                <w:szCs w:val="24"/>
                <w:lang w:eastAsia="ru-RU"/>
              </w:rPr>
              <w:br/>
            </w:r>
          </w:p>
          <w:p w:rsidR="007133BF" w:rsidRPr="003F6888" w:rsidRDefault="005D6C06" w:rsidP="00542674">
            <w:pPr>
              <w:spacing w:after="0" w:line="240" w:lineRule="auto"/>
              <w:rPr>
                <w:rFonts w:ascii="Times New Roman" w:eastAsia="Times New Roman" w:hAnsi="Times New Roman" w:cs="Times New Roman"/>
                <w:sz w:val="24"/>
                <w:szCs w:val="24"/>
                <w:lang w:eastAsia="ru-RU"/>
              </w:rPr>
            </w:pPr>
            <w:r w:rsidRPr="003F6888">
              <w:rPr>
                <w:rFonts w:ascii="Times New Roman" w:eastAsia="Times New Roman" w:hAnsi="Times New Roman" w:cs="Times New Roman"/>
                <w:b/>
                <w:bCs/>
                <w:sz w:val="24"/>
                <w:szCs w:val="24"/>
                <w:lang w:eastAsia="ru-RU"/>
              </w:rPr>
              <w:t>2.16. ТЕХНОЛОГИЯ</w:t>
            </w:r>
            <w:r w:rsidR="0062036D" w:rsidRPr="003F6888">
              <w:rPr>
                <w:rFonts w:ascii="Times New Roman" w:eastAsia="Times New Roman" w:hAnsi="Times New Roman" w:cs="Times New Roman"/>
                <w:b/>
                <w:bCs/>
                <w:sz w:val="24"/>
                <w:szCs w:val="24"/>
                <w:lang w:eastAsia="ru-RU"/>
              </w:rPr>
              <w:t xml:space="preserve"> </w:t>
            </w:r>
            <w:r w:rsidRPr="003F6888">
              <w:rPr>
                <w:rFonts w:ascii="Times New Roman" w:eastAsia="Times New Roman" w:hAnsi="Times New Roman" w:cs="Times New Roman"/>
                <w:sz w:val="24"/>
                <w:szCs w:val="24"/>
                <w:lang w:eastAsia="ru-RU"/>
              </w:rPr>
              <w:t>2-4 класс</w:t>
            </w:r>
            <w:r w:rsidR="007133BF" w:rsidRPr="003F6888">
              <w:rPr>
                <w:rFonts w:ascii="Times New Roman" w:eastAsia="Times New Roman" w:hAnsi="Times New Roman" w:cs="Times New Roman"/>
                <w:sz w:val="24"/>
                <w:szCs w:val="24"/>
                <w:lang w:eastAsia="ru-RU"/>
              </w:rPr>
              <w:br/>
            </w:r>
            <w:r w:rsidR="007133BF" w:rsidRPr="003F6888">
              <w:rPr>
                <w:rFonts w:ascii="Times New Roman" w:eastAsia="Times New Roman" w:hAnsi="Times New Roman" w:cs="Times New Roman"/>
                <w:sz w:val="24"/>
                <w:szCs w:val="24"/>
                <w:lang w:eastAsia="ru-RU"/>
              </w:rPr>
              <w:br/>
              <w:t>Оценка "5" выставляется за безошибочное и аккуратное выполнение изделия при соблюдении техники безопасности и соблюдения порядка на рабочем месте.</w:t>
            </w:r>
            <w:r w:rsidR="007133BF" w:rsidRPr="003F6888">
              <w:rPr>
                <w:rFonts w:ascii="Times New Roman" w:eastAsia="Times New Roman" w:hAnsi="Times New Roman" w:cs="Times New Roman"/>
                <w:sz w:val="24"/>
                <w:szCs w:val="24"/>
                <w:lang w:eastAsia="ru-RU"/>
              </w:rPr>
              <w:br/>
            </w:r>
            <w:r w:rsidR="007133BF" w:rsidRPr="003F6888">
              <w:rPr>
                <w:rFonts w:ascii="Times New Roman" w:eastAsia="Times New Roman" w:hAnsi="Times New Roman" w:cs="Times New Roman"/>
                <w:sz w:val="24"/>
                <w:szCs w:val="24"/>
                <w:lang w:eastAsia="ru-RU"/>
              </w:rPr>
              <w:br/>
              <w:t>Оценка "4" выставляется с учетом тех же требований, но допускается исправление без нарушения конструкции изделия.</w:t>
            </w:r>
            <w:r w:rsidR="007133BF" w:rsidRPr="003F6888">
              <w:rPr>
                <w:rFonts w:ascii="Times New Roman" w:eastAsia="Times New Roman" w:hAnsi="Times New Roman" w:cs="Times New Roman"/>
                <w:sz w:val="24"/>
                <w:szCs w:val="24"/>
                <w:lang w:eastAsia="ru-RU"/>
              </w:rPr>
              <w:br/>
            </w:r>
            <w:r w:rsidR="007133BF" w:rsidRPr="003F6888">
              <w:rPr>
                <w:rFonts w:ascii="Times New Roman" w:eastAsia="Times New Roman" w:hAnsi="Times New Roman" w:cs="Times New Roman"/>
                <w:sz w:val="24"/>
                <w:szCs w:val="24"/>
                <w:lang w:eastAsia="ru-RU"/>
              </w:rPr>
              <w:br/>
              <w:t>Оценка "3" выставляется, если изделие выполнено недостаточно аккуратно, но без нарушения конструкции изделия.</w:t>
            </w:r>
            <w:r w:rsidR="007133BF" w:rsidRPr="003F6888">
              <w:rPr>
                <w:rFonts w:ascii="Times New Roman" w:eastAsia="Times New Roman" w:hAnsi="Times New Roman" w:cs="Times New Roman"/>
                <w:sz w:val="24"/>
                <w:szCs w:val="24"/>
                <w:lang w:eastAsia="ru-RU"/>
              </w:rPr>
              <w:br/>
            </w:r>
            <w:r w:rsidR="007133BF" w:rsidRPr="003F6888">
              <w:rPr>
                <w:rFonts w:ascii="Times New Roman" w:eastAsia="Times New Roman" w:hAnsi="Times New Roman" w:cs="Times New Roman"/>
                <w:sz w:val="24"/>
                <w:szCs w:val="24"/>
                <w:lang w:eastAsia="ru-RU"/>
              </w:rPr>
              <w:br/>
            </w:r>
            <w:r w:rsidR="007133BF" w:rsidRPr="003F6888">
              <w:rPr>
                <w:rFonts w:ascii="Times New Roman" w:eastAsia="Times New Roman" w:hAnsi="Times New Roman" w:cs="Times New Roman"/>
                <w:sz w:val="24"/>
                <w:szCs w:val="24"/>
                <w:u w:val="single"/>
                <w:lang w:eastAsia="ru-RU"/>
              </w:rPr>
              <w:t>ПРИМЕЧАНИЕ: изделие</w:t>
            </w:r>
            <w:r w:rsidR="007133BF" w:rsidRPr="003F6888">
              <w:rPr>
                <w:rFonts w:ascii="Times New Roman" w:eastAsia="Times New Roman" w:hAnsi="Times New Roman" w:cs="Times New Roman"/>
                <w:sz w:val="24"/>
                <w:szCs w:val="24"/>
                <w:lang w:eastAsia="ru-RU"/>
              </w:rPr>
              <w:t xml:space="preserve"> с нарушением конструкции, не отвечающей его назначению, не оценивается, оно подлежит переделке, исправлению.</w:t>
            </w:r>
            <w:r w:rsidR="007133BF" w:rsidRPr="003F6888">
              <w:rPr>
                <w:rFonts w:ascii="Times New Roman" w:eastAsia="Times New Roman" w:hAnsi="Times New Roman" w:cs="Times New Roman"/>
                <w:sz w:val="24"/>
                <w:szCs w:val="24"/>
                <w:lang w:eastAsia="ru-RU"/>
              </w:rPr>
              <w:br/>
            </w:r>
            <w:r w:rsidRPr="003F6888">
              <w:rPr>
                <w:rFonts w:ascii="Times New Roman" w:eastAsia="Times New Roman" w:hAnsi="Times New Roman" w:cs="Times New Roman"/>
                <w:b/>
                <w:bCs/>
                <w:sz w:val="24"/>
                <w:szCs w:val="24"/>
                <w:lang w:eastAsia="ru-RU"/>
              </w:rPr>
              <w:t xml:space="preserve">2.17. </w:t>
            </w:r>
            <w:r w:rsidR="007133BF" w:rsidRPr="003F6888">
              <w:rPr>
                <w:rFonts w:ascii="Times New Roman" w:eastAsia="Times New Roman" w:hAnsi="Times New Roman" w:cs="Times New Roman"/>
                <w:b/>
                <w:bCs/>
                <w:sz w:val="24"/>
                <w:szCs w:val="24"/>
                <w:lang w:eastAsia="ru-RU"/>
              </w:rPr>
              <w:t>МУЗЫКА</w:t>
            </w:r>
            <w:r w:rsidRPr="003F6888">
              <w:rPr>
                <w:rFonts w:ascii="Times New Roman" w:eastAsia="Times New Roman" w:hAnsi="Times New Roman" w:cs="Times New Roman"/>
                <w:b/>
                <w:bCs/>
                <w:sz w:val="24"/>
                <w:szCs w:val="24"/>
                <w:lang w:eastAsia="ru-RU"/>
              </w:rPr>
              <w:t>.</w:t>
            </w:r>
            <w:r w:rsidR="007133BF" w:rsidRPr="003F6888">
              <w:rPr>
                <w:rFonts w:ascii="Times New Roman" w:eastAsia="Times New Roman" w:hAnsi="Times New Roman" w:cs="Times New Roman"/>
                <w:sz w:val="24"/>
                <w:szCs w:val="24"/>
                <w:lang w:eastAsia="ru-RU"/>
              </w:rPr>
              <w:br/>
              <w:t>Оценка ставится за коллективный труд на уроке.</w:t>
            </w:r>
            <w:r w:rsidR="007133BF" w:rsidRPr="003F6888">
              <w:rPr>
                <w:rFonts w:ascii="Times New Roman" w:eastAsia="Times New Roman" w:hAnsi="Times New Roman" w:cs="Times New Roman"/>
                <w:sz w:val="24"/>
                <w:szCs w:val="24"/>
                <w:lang w:eastAsia="ru-RU"/>
              </w:rPr>
              <w:br/>
            </w:r>
            <w:r w:rsidR="007133BF" w:rsidRPr="003F6888">
              <w:rPr>
                <w:rFonts w:ascii="Times New Roman" w:eastAsia="Times New Roman" w:hAnsi="Times New Roman" w:cs="Times New Roman"/>
                <w:sz w:val="24"/>
                <w:szCs w:val="24"/>
                <w:lang w:eastAsia="ru-RU"/>
              </w:rPr>
              <w:br/>
              <w:t>Индивидуального опроса нет.</w:t>
            </w:r>
            <w:r w:rsidR="007133BF" w:rsidRPr="003F6888">
              <w:rPr>
                <w:rFonts w:ascii="Times New Roman" w:eastAsia="Times New Roman" w:hAnsi="Times New Roman" w:cs="Times New Roman"/>
                <w:sz w:val="24"/>
                <w:szCs w:val="24"/>
                <w:lang w:eastAsia="ru-RU"/>
              </w:rPr>
              <w:br/>
              <w:t>Учитывается формирование исполнительского мастерства, умения слушать и понимать музыку, знать и помнить на слух музыкальные инструменты, соответствующие программе каждого класса.</w:t>
            </w:r>
            <w:r w:rsidR="007133BF" w:rsidRPr="003F6888">
              <w:rPr>
                <w:rFonts w:ascii="Times New Roman" w:eastAsia="Times New Roman" w:hAnsi="Times New Roman" w:cs="Times New Roman"/>
                <w:sz w:val="24"/>
                <w:szCs w:val="24"/>
                <w:lang w:eastAsia="ru-RU"/>
              </w:rPr>
              <w:br/>
            </w:r>
            <w:r w:rsidR="007133BF" w:rsidRPr="003F6888">
              <w:rPr>
                <w:rFonts w:ascii="Times New Roman" w:eastAsia="Times New Roman" w:hAnsi="Times New Roman" w:cs="Times New Roman"/>
                <w:sz w:val="24"/>
                <w:szCs w:val="24"/>
                <w:lang w:eastAsia="ru-RU"/>
              </w:rPr>
              <w:br/>
              <w:t>Оценка "2" не ставится.</w:t>
            </w:r>
            <w:r w:rsidR="007133BF" w:rsidRPr="003F6888">
              <w:rPr>
                <w:rFonts w:ascii="Times New Roman" w:eastAsia="Times New Roman" w:hAnsi="Times New Roman" w:cs="Times New Roman"/>
                <w:sz w:val="24"/>
                <w:szCs w:val="24"/>
                <w:lang w:eastAsia="ru-RU"/>
              </w:rPr>
              <w:br/>
            </w:r>
            <w:r w:rsidR="007133BF" w:rsidRPr="003F6888">
              <w:rPr>
                <w:rFonts w:ascii="Times New Roman" w:eastAsia="Times New Roman" w:hAnsi="Times New Roman" w:cs="Times New Roman"/>
                <w:sz w:val="24"/>
                <w:szCs w:val="24"/>
                <w:lang w:eastAsia="ru-RU"/>
              </w:rPr>
              <w:br/>
            </w:r>
            <w:r w:rsidR="007133BF" w:rsidRPr="003F6888">
              <w:rPr>
                <w:rFonts w:ascii="Times New Roman" w:eastAsia="Times New Roman" w:hAnsi="Times New Roman" w:cs="Times New Roman"/>
                <w:sz w:val="24"/>
                <w:szCs w:val="24"/>
                <w:lang w:eastAsia="ru-RU"/>
              </w:rPr>
              <w:br/>
            </w:r>
            <w:r w:rsidRPr="003F6888">
              <w:rPr>
                <w:rFonts w:ascii="Times New Roman" w:eastAsia="Times New Roman" w:hAnsi="Times New Roman" w:cs="Times New Roman"/>
                <w:b/>
                <w:bCs/>
                <w:sz w:val="24"/>
                <w:szCs w:val="24"/>
                <w:lang w:eastAsia="ru-RU"/>
              </w:rPr>
              <w:t>2.18.</w:t>
            </w:r>
            <w:r w:rsidR="007133BF" w:rsidRPr="003F6888">
              <w:rPr>
                <w:rFonts w:ascii="Times New Roman" w:eastAsia="Times New Roman" w:hAnsi="Times New Roman" w:cs="Times New Roman"/>
                <w:b/>
                <w:bCs/>
                <w:sz w:val="24"/>
                <w:szCs w:val="24"/>
                <w:lang w:eastAsia="ru-RU"/>
              </w:rPr>
              <w:t>ИЗОБРАЗИТЕЛЬНОЕ ИСКУССТВО</w:t>
            </w:r>
            <w:r w:rsidRPr="003F6888">
              <w:rPr>
                <w:rFonts w:ascii="Times New Roman" w:eastAsia="Times New Roman" w:hAnsi="Times New Roman" w:cs="Times New Roman"/>
                <w:b/>
                <w:bCs/>
                <w:sz w:val="24"/>
                <w:szCs w:val="24"/>
                <w:lang w:eastAsia="ru-RU"/>
              </w:rPr>
              <w:t>.</w:t>
            </w:r>
            <w:r w:rsidR="007133BF" w:rsidRPr="003F6888">
              <w:rPr>
                <w:rFonts w:ascii="Times New Roman" w:eastAsia="Times New Roman" w:hAnsi="Times New Roman" w:cs="Times New Roman"/>
                <w:sz w:val="24"/>
                <w:szCs w:val="24"/>
                <w:lang w:eastAsia="ru-RU"/>
              </w:rPr>
              <w:br/>
            </w:r>
            <w:r w:rsidR="007133BF" w:rsidRPr="003F6888">
              <w:rPr>
                <w:rFonts w:ascii="Times New Roman" w:eastAsia="Times New Roman" w:hAnsi="Times New Roman" w:cs="Times New Roman"/>
                <w:sz w:val="24"/>
                <w:szCs w:val="24"/>
                <w:lang w:eastAsia="ru-RU"/>
              </w:rPr>
              <w:br/>
              <w:t>Оценка "5" ставится, если ученик самостоятельно, тщательно и аккуратно выполняет работу, ошибок в изображении нет, но допускает незначительные неточности.</w:t>
            </w:r>
            <w:r w:rsidR="007133BF" w:rsidRPr="003F6888">
              <w:rPr>
                <w:rFonts w:ascii="Times New Roman" w:eastAsia="Times New Roman" w:hAnsi="Times New Roman" w:cs="Times New Roman"/>
                <w:sz w:val="24"/>
                <w:szCs w:val="24"/>
                <w:lang w:eastAsia="ru-RU"/>
              </w:rPr>
              <w:br/>
            </w:r>
            <w:r w:rsidR="007133BF" w:rsidRPr="003F6888">
              <w:rPr>
                <w:rFonts w:ascii="Times New Roman" w:eastAsia="Times New Roman" w:hAnsi="Times New Roman" w:cs="Times New Roman"/>
                <w:sz w:val="24"/>
                <w:szCs w:val="24"/>
                <w:lang w:eastAsia="ru-RU"/>
              </w:rPr>
              <w:br/>
              <w:t>Оценка "4" - самостоятельно, но с небольшими затруднениями выполняет работу сравнительно аккуратно, но допускает незначительные ошибки в изображении.</w:t>
            </w:r>
            <w:r w:rsidR="007133BF" w:rsidRPr="003F6888">
              <w:rPr>
                <w:rFonts w:ascii="Times New Roman" w:eastAsia="Times New Roman" w:hAnsi="Times New Roman" w:cs="Times New Roman"/>
                <w:sz w:val="24"/>
                <w:szCs w:val="24"/>
                <w:lang w:eastAsia="ru-RU"/>
              </w:rPr>
              <w:br/>
            </w:r>
            <w:r w:rsidR="007133BF" w:rsidRPr="003F6888">
              <w:rPr>
                <w:rFonts w:ascii="Times New Roman" w:eastAsia="Times New Roman" w:hAnsi="Times New Roman" w:cs="Times New Roman"/>
                <w:sz w:val="24"/>
                <w:szCs w:val="24"/>
                <w:lang w:eastAsia="ru-RU"/>
              </w:rPr>
              <w:br/>
              <w:t>Оценка "3" - работу выполняет небрежно, допускает существенные ошибки в изображении.</w:t>
            </w:r>
            <w:r w:rsidR="007133BF" w:rsidRPr="003F6888">
              <w:rPr>
                <w:rFonts w:ascii="Times New Roman" w:eastAsia="Times New Roman" w:hAnsi="Times New Roman" w:cs="Times New Roman"/>
                <w:sz w:val="24"/>
                <w:szCs w:val="24"/>
                <w:lang w:eastAsia="ru-RU"/>
              </w:rPr>
              <w:br/>
            </w:r>
            <w:r w:rsidR="007133BF" w:rsidRPr="003F6888">
              <w:rPr>
                <w:rFonts w:ascii="Times New Roman" w:eastAsia="Times New Roman" w:hAnsi="Times New Roman" w:cs="Times New Roman"/>
                <w:sz w:val="24"/>
                <w:szCs w:val="24"/>
                <w:lang w:eastAsia="ru-RU"/>
              </w:rPr>
              <w:br/>
              <w:t>Оценка "2" - ученик не выполняет практическую работу самостоятельно, систематически допускает грубые ошибки в изображении.</w:t>
            </w:r>
            <w:r w:rsidR="007133BF" w:rsidRPr="003F6888">
              <w:rPr>
                <w:rFonts w:ascii="Times New Roman" w:eastAsia="Times New Roman" w:hAnsi="Times New Roman" w:cs="Times New Roman"/>
                <w:sz w:val="24"/>
                <w:szCs w:val="24"/>
                <w:lang w:eastAsia="ru-RU"/>
              </w:rPr>
              <w:br/>
            </w:r>
          </w:p>
          <w:p w:rsidR="00542674" w:rsidRPr="003F6888" w:rsidRDefault="00542674" w:rsidP="00542674">
            <w:pPr>
              <w:spacing w:after="0"/>
              <w:rPr>
                <w:rFonts w:ascii="Times New Roman" w:hAnsi="Times New Roman" w:cs="Times New Roman"/>
                <w:b/>
                <w:i/>
                <w:sz w:val="24"/>
                <w:szCs w:val="24"/>
                <w:u w:val="single"/>
              </w:rPr>
            </w:pPr>
            <w:r w:rsidRPr="003F6888">
              <w:rPr>
                <w:rFonts w:ascii="Times New Roman" w:eastAsia="Times New Roman" w:hAnsi="Times New Roman" w:cs="Times New Roman"/>
                <w:b/>
                <w:sz w:val="24"/>
                <w:szCs w:val="24"/>
                <w:lang w:eastAsia="ru-RU"/>
              </w:rPr>
              <w:t>2.19.</w:t>
            </w:r>
            <w:r w:rsidRPr="003F6888">
              <w:rPr>
                <w:rFonts w:ascii="Times New Roman" w:hAnsi="Times New Roman" w:cs="Times New Roman"/>
                <w:b/>
                <w:sz w:val="24"/>
                <w:szCs w:val="24"/>
              </w:rPr>
              <w:t xml:space="preserve"> ФИЗИКА.</w:t>
            </w:r>
          </w:p>
          <w:p w:rsidR="00542674" w:rsidRPr="003F6888" w:rsidRDefault="00542674" w:rsidP="00542674">
            <w:pPr>
              <w:spacing w:after="0"/>
              <w:jc w:val="center"/>
              <w:rPr>
                <w:rFonts w:ascii="Times New Roman" w:hAnsi="Times New Roman" w:cs="Times New Roman"/>
                <w:b/>
                <w:sz w:val="24"/>
                <w:szCs w:val="24"/>
              </w:rPr>
            </w:pPr>
            <w:r w:rsidRPr="003F6888">
              <w:rPr>
                <w:rFonts w:ascii="Times New Roman" w:hAnsi="Times New Roman" w:cs="Times New Roman"/>
                <w:b/>
                <w:sz w:val="24"/>
                <w:szCs w:val="24"/>
              </w:rPr>
              <w:t>Оценка устных ответов</w:t>
            </w:r>
          </w:p>
          <w:p w:rsidR="00542674" w:rsidRPr="003F6888" w:rsidRDefault="00542674" w:rsidP="00542674">
            <w:pPr>
              <w:spacing w:after="0"/>
              <w:jc w:val="center"/>
              <w:rPr>
                <w:rFonts w:ascii="Times New Roman" w:hAnsi="Times New Roman" w:cs="Times New Roman"/>
                <w:b/>
                <w:sz w:val="24"/>
                <w:szCs w:val="24"/>
              </w:rPr>
            </w:pPr>
            <w:r w:rsidRPr="003F6888">
              <w:rPr>
                <w:rFonts w:ascii="Times New Roman" w:hAnsi="Times New Roman" w:cs="Times New Roman"/>
                <w:b/>
                <w:sz w:val="24"/>
                <w:szCs w:val="24"/>
              </w:rPr>
              <w:t>Оценка «5»</w:t>
            </w:r>
          </w:p>
          <w:p w:rsidR="00542674" w:rsidRPr="003F6888" w:rsidRDefault="00542674" w:rsidP="00542674">
            <w:pPr>
              <w:spacing w:after="0"/>
              <w:rPr>
                <w:rFonts w:ascii="Times New Roman" w:hAnsi="Times New Roman" w:cs="Times New Roman"/>
                <w:sz w:val="24"/>
                <w:szCs w:val="24"/>
              </w:rPr>
            </w:pPr>
            <w:r w:rsidRPr="003F6888">
              <w:rPr>
                <w:rFonts w:ascii="Times New Roman" w:hAnsi="Times New Roman" w:cs="Times New Roman"/>
                <w:sz w:val="24"/>
                <w:szCs w:val="24"/>
              </w:rPr>
              <w:t>ставится в том случае, если учащийся:</w:t>
            </w:r>
          </w:p>
          <w:p w:rsidR="00542674" w:rsidRPr="003F6888" w:rsidRDefault="00542674" w:rsidP="00542674">
            <w:pPr>
              <w:spacing w:after="0"/>
              <w:rPr>
                <w:rFonts w:ascii="Times New Roman" w:hAnsi="Times New Roman" w:cs="Times New Roman"/>
                <w:sz w:val="24"/>
                <w:szCs w:val="24"/>
              </w:rPr>
            </w:pPr>
            <w:r w:rsidRPr="003F6888">
              <w:rPr>
                <w:rFonts w:ascii="Times New Roman" w:hAnsi="Times New Roman" w:cs="Times New Roman"/>
                <w:sz w:val="24"/>
                <w:szCs w:val="24"/>
              </w:rPr>
              <w:t>- обнаруживает верное понимание физической сущность рассматриваемых явлений и закономерностей, знание законов и теории, умеет подтверждать их конкретными примерами, применять в новой ситуации при выполнении практических заданий;</w:t>
            </w:r>
          </w:p>
          <w:p w:rsidR="00542674" w:rsidRPr="003F6888" w:rsidRDefault="00542674" w:rsidP="00542674">
            <w:pPr>
              <w:spacing w:after="0"/>
              <w:rPr>
                <w:rFonts w:ascii="Times New Roman" w:hAnsi="Times New Roman" w:cs="Times New Roman"/>
                <w:sz w:val="24"/>
                <w:szCs w:val="24"/>
              </w:rPr>
            </w:pPr>
            <w:r w:rsidRPr="003F6888">
              <w:rPr>
                <w:rFonts w:ascii="Times New Roman" w:hAnsi="Times New Roman" w:cs="Times New Roman"/>
                <w:sz w:val="24"/>
                <w:szCs w:val="24"/>
              </w:rPr>
              <w:t>- дает точное определение и истолкование основных понятий, законов, а также правильное определение физических величин, их единиц и способов измерения;</w:t>
            </w:r>
          </w:p>
          <w:p w:rsidR="00542674" w:rsidRPr="003F6888" w:rsidRDefault="00542674" w:rsidP="00542674">
            <w:pPr>
              <w:spacing w:after="0"/>
              <w:rPr>
                <w:rFonts w:ascii="Times New Roman" w:hAnsi="Times New Roman" w:cs="Times New Roman"/>
                <w:sz w:val="24"/>
                <w:szCs w:val="24"/>
              </w:rPr>
            </w:pPr>
            <w:r w:rsidRPr="003F6888">
              <w:rPr>
                <w:rFonts w:ascii="Times New Roman" w:hAnsi="Times New Roman" w:cs="Times New Roman"/>
                <w:sz w:val="24"/>
                <w:szCs w:val="24"/>
              </w:rPr>
              <w:t>- правильно выполняет чертежи, схемы и графики, сопутствующие ответу;</w:t>
            </w:r>
          </w:p>
          <w:p w:rsidR="00542674" w:rsidRPr="003F6888" w:rsidRDefault="00542674" w:rsidP="00542674">
            <w:pPr>
              <w:spacing w:after="0"/>
              <w:rPr>
                <w:rFonts w:ascii="Times New Roman" w:hAnsi="Times New Roman" w:cs="Times New Roman"/>
                <w:sz w:val="24"/>
                <w:szCs w:val="24"/>
              </w:rPr>
            </w:pPr>
            <w:r w:rsidRPr="003F6888">
              <w:rPr>
                <w:rFonts w:ascii="Times New Roman" w:hAnsi="Times New Roman" w:cs="Times New Roman"/>
                <w:sz w:val="24"/>
                <w:szCs w:val="24"/>
              </w:rPr>
              <w:lastRenderedPageBreak/>
              <w:t>- может установить связь между изучаемым и ранее изученным материалом по курсу физики, а также с материалом, усвоенным при изучении смежных предметов.</w:t>
            </w:r>
          </w:p>
          <w:p w:rsidR="00542674" w:rsidRPr="003F6888" w:rsidRDefault="00542674" w:rsidP="00542674">
            <w:pPr>
              <w:spacing w:after="0"/>
              <w:jc w:val="center"/>
              <w:rPr>
                <w:rFonts w:ascii="Times New Roman" w:hAnsi="Times New Roman" w:cs="Times New Roman"/>
                <w:b/>
                <w:sz w:val="24"/>
                <w:szCs w:val="24"/>
              </w:rPr>
            </w:pPr>
            <w:r w:rsidRPr="003F6888">
              <w:rPr>
                <w:rFonts w:ascii="Times New Roman" w:hAnsi="Times New Roman" w:cs="Times New Roman"/>
                <w:b/>
                <w:sz w:val="24"/>
                <w:szCs w:val="24"/>
              </w:rPr>
              <w:t>Оценка «4»</w:t>
            </w:r>
          </w:p>
          <w:p w:rsidR="00542674" w:rsidRPr="003F6888" w:rsidRDefault="00542674" w:rsidP="00542674">
            <w:pPr>
              <w:spacing w:after="0"/>
              <w:rPr>
                <w:rFonts w:ascii="Times New Roman" w:hAnsi="Times New Roman" w:cs="Times New Roman"/>
                <w:sz w:val="24"/>
                <w:szCs w:val="24"/>
              </w:rPr>
            </w:pPr>
            <w:r w:rsidRPr="003F6888">
              <w:rPr>
                <w:rFonts w:ascii="Times New Roman" w:hAnsi="Times New Roman" w:cs="Times New Roman"/>
                <w:sz w:val="24"/>
                <w:szCs w:val="24"/>
              </w:rPr>
              <w:t>ставится, если ответ удовлетворяет  требованиям, указанным выше, но учащийся допускает одну ошибку или не более двух недочетов и может их исправить самостоятельно или с небольшой помощью учителя.</w:t>
            </w:r>
          </w:p>
          <w:p w:rsidR="00542674" w:rsidRPr="003F6888" w:rsidRDefault="00542674" w:rsidP="00542674">
            <w:pPr>
              <w:spacing w:after="0"/>
              <w:jc w:val="center"/>
              <w:rPr>
                <w:rFonts w:ascii="Times New Roman" w:hAnsi="Times New Roman" w:cs="Times New Roman"/>
                <w:b/>
                <w:sz w:val="24"/>
                <w:szCs w:val="24"/>
              </w:rPr>
            </w:pPr>
            <w:r w:rsidRPr="003F6888">
              <w:rPr>
                <w:rFonts w:ascii="Times New Roman" w:hAnsi="Times New Roman" w:cs="Times New Roman"/>
                <w:b/>
                <w:sz w:val="24"/>
                <w:szCs w:val="24"/>
              </w:rPr>
              <w:t>Оценка «3»</w:t>
            </w:r>
          </w:p>
          <w:p w:rsidR="00542674" w:rsidRPr="003F6888" w:rsidRDefault="00542674" w:rsidP="00542674">
            <w:pPr>
              <w:spacing w:after="0"/>
              <w:rPr>
                <w:rFonts w:ascii="Times New Roman" w:hAnsi="Times New Roman" w:cs="Times New Roman"/>
                <w:sz w:val="24"/>
                <w:szCs w:val="24"/>
              </w:rPr>
            </w:pPr>
            <w:r w:rsidRPr="003F6888">
              <w:rPr>
                <w:rFonts w:ascii="Times New Roman" w:hAnsi="Times New Roman" w:cs="Times New Roman"/>
                <w:sz w:val="24"/>
                <w:szCs w:val="24"/>
              </w:rPr>
              <w:t>ставится, если учащийся:</w:t>
            </w:r>
          </w:p>
          <w:p w:rsidR="00542674" w:rsidRPr="003F6888" w:rsidRDefault="00542674" w:rsidP="00542674">
            <w:pPr>
              <w:spacing w:after="0"/>
              <w:rPr>
                <w:rFonts w:ascii="Times New Roman" w:hAnsi="Times New Roman" w:cs="Times New Roman"/>
                <w:sz w:val="24"/>
                <w:szCs w:val="24"/>
              </w:rPr>
            </w:pPr>
            <w:r w:rsidRPr="003F6888">
              <w:rPr>
                <w:rFonts w:ascii="Times New Roman" w:hAnsi="Times New Roman" w:cs="Times New Roman"/>
                <w:sz w:val="24"/>
                <w:szCs w:val="24"/>
              </w:rPr>
              <w:t>- правильно понимает физическую сущность рассматриваемых явлений и закономерностей, но в ответе обнаруживаются отдельные пробелы в усвоении курса физики, не препятствующие дальнейшему усвоению программного материала;</w:t>
            </w:r>
          </w:p>
          <w:p w:rsidR="00542674" w:rsidRPr="003F6888" w:rsidRDefault="00542674" w:rsidP="00542674">
            <w:pPr>
              <w:spacing w:after="0"/>
              <w:rPr>
                <w:rFonts w:ascii="Times New Roman" w:hAnsi="Times New Roman" w:cs="Times New Roman"/>
                <w:sz w:val="24"/>
                <w:szCs w:val="24"/>
              </w:rPr>
            </w:pPr>
            <w:r w:rsidRPr="003F6888">
              <w:rPr>
                <w:rFonts w:ascii="Times New Roman" w:hAnsi="Times New Roman" w:cs="Times New Roman"/>
                <w:sz w:val="24"/>
                <w:szCs w:val="24"/>
              </w:rPr>
              <w:t>Затрудняется применить знания при решении задач различных типов, при  объяснении физических явлений, примеров практического применения теории;</w:t>
            </w:r>
          </w:p>
          <w:p w:rsidR="00542674" w:rsidRPr="003F6888" w:rsidRDefault="00542674" w:rsidP="00542674">
            <w:pPr>
              <w:spacing w:after="0"/>
              <w:rPr>
                <w:rFonts w:ascii="Times New Roman" w:hAnsi="Times New Roman" w:cs="Times New Roman"/>
                <w:sz w:val="24"/>
                <w:szCs w:val="24"/>
              </w:rPr>
            </w:pPr>
            <w:r w:rsidRPr="003F6888">
              <w:rPr>
                <w:rFonts w:ascii="Times New Roman" w:hAnsi="Times New Roman" w:cs="Times New Roman"/>
                <w:sz w:val="24"/>
                <w:szCs w:val="24"/>
              </w:rPr>
              <w:t>- отвечает неполно на вопросы учителя или воспроизводит содержание текста учебника, обнаруживая недостаточное понимание отдельных положений.</w:t>
            </w:r>
          </w:p>
          <w:p w:rsidR="00542674" w:rsidRPr="003F6888" w:rsidRDefault="00542674" w:rsidP="00542674">
            <w:pPr>
              <w:spacing w:after="0"/>
              <w:jc w:val="center"/>
              <w:rPr>
                <w:rFonts w:ascii="Times New Roman" w:hAnsi="Times New Roman" w:cs="Times New Roman"/>
                <w:b/>
                <w:sz w:val="24"/>
                <w:szCs w:val="24"/>
              </w:rPr>
            </w:pPr>
            <w:r w:rsidRPr="003F6888">
              <w:rPr>
                <w:rFonts w:ascii="Times New Roman" w:hAnsi="Times New Roman" w:cs="Times New Roman"/>
                <w:b/>
                <w:sz w:val="24"/>
                <w:szCs w:val="24"/>
              </w:rPr>
              <w:t>Оценка «2»</w:t>
            </w:r>
          </w:p>
          <w:p w:rsidR="00542674" w:rsidRPr="003F6888" w:rsidRDefault="00542674" w:rsidP="00542674">
            <w:pPr>
              <w:spacing w:after="0"/>
              <w:rPr>
                <w:rFonts w:ascii="Times New Roman" w:hAnsi="Times New Roman" w:cs="Times New Roman"/>
                <w:sz w:val="24"/>
                <w:szCs w:val="24"/>
              </w:rPr>
            </w:pPr>
            <w:r w:rsidRPr="003F6888">
              <w:rPr>
                <w:rFonts w:ascii="Times New Roman" w:hAnsi="Times New Roman" w:cs="Times New Roman"/>
                <w:sz w:val="24"/>
                <w:szCs w:val="24"/>
              </w:rPr>
              <w:t>ставится в том случае, если не выполнены требования к оценке «3».</w:t>
            </w:r>
          </w:p>
          <w:p w:rsidR="00542674" w:rsidRPr="003F6888" w:rsidRDefault="00542674" w:rsidP="00542674">
            <w:pPr>
              <w:spacing w:after="0"/>
              <w:rPr>
                <w:rFonts w:ascii="Times New Roman" w:hAnsi="Times New Roman" w:cs="Times New Roman"/>
                <w:sz w:val="24"/>
                <w:szCs w:val="24"/>
              </w:rPr>
            </w:pPr>
            <w:r w:rsidRPr="003F6888">
              <w:rPr>
                <w:rFonts w:ascii="Times New Roman" w:hAnsi="Times New Roman" w:cs="Times New Roman"/>
                <w:sz w:val="24"/>
                <w:szCs w:val="24"/>
              </w:rPr>
              <w:t>.</w:t>
            </w:r>
          </w:p>
          <w:p w:rsidR="00542674" w:rsidRPr="003F6888" w:rsidRDefault="00542674" w:rsidP="00542674">
            <w:pPr>
              <w:spacing w:after="0"/>
              <w:jc w:val="center"/>
              <w:rPr>
                <w:rFonts w:ascii="Times New Roman" w:hAnsi="Times New Roman" w:cs="Times New Roman"/>
                <w:b/>
                <w:sz w:val="24"/>
                <w:szCs w:val="24"/>
              </w:rPr>
            </w:pPr>
            <w:r w:rsidRPr="003F6888">
              <w:rPr>
                <w:rFonts w:ascii="Times New Roman" w:hAnsi="Times New Roman" w:cs="Times New Roman"/>
                <w:b/>
                <w:sz w:val="24"/>
                <w:szCs w:val="24"/>
              </w:rPr>
              <w:t>Оценка письменных работ</w:t>
            </w:r>
          </w:p>
          <w:p w:rsidR="00542674" w:rsidRPr="003F6888" w:rsidRDefault="00542674" w:rsidP="00542674">
            <w:pPr>
              <w:spacing w:after="0"/>
              <w:rPr>
                <w:rFonts w:ascii="Times New Roman" w:hAnsi="Times New Roman" w:cs="Times New Roman"/>
                <w:sz w:val="24"/>
                <w:szCs w:val="24"/>
              </w:rPr>
            </w:pPr>
            <w:r w:rsidRPr="003F6888">
              <w:rPr>
                <w:rFonts w:ascii="Times New Roman" w:hAnsi="Times New Roman" w:cs="Times New Roman"/>
                <w:sz w:val="24"/>
                <w:szCs w:val="24"/>
              </w:rPr>
              <w:t>В письменных контрольных работах учитывается также, какую часть работы выполнил ученик.</w:t>
            </w:r>
          </w:p>
          <w:p w:rsidR="00542674" w:rsidRPr="003F6888" w:rsidRDefault="00542674" w:rsidP="00542674">
            <w:pPr>
              <w:spacing w:after="0"/>
              <w:rPr>
                <w:rFonts w:ascii="Times New Roman" w:hAnsi="Times New Roman" w:cs="Times New Roman"/>
                <w:sz w:val="24"/>
                <w:szCs w:val="24"/>
              </w:rPr>
            </w:pPr>
            <w:r w:rsidRPr="003F6888">
              <w:rPr>
                <w:rFonts w:ascii="Times New Roman" w:hAnsi="Times New Roman" w:cs="Times New Roman"/>
                <w:sz w:val="24"/>
                <w:szCs w:val="24"/>
              </w:rPr>
              <w:t xml:space="preserve"> «2» - 5-45% заданий</w:t>
            </w:r>
          </w:p>
          <w:p w:rsidR="00542674" w:rsidRPr="003F6888" w:rsidRDefault="00542674" w:rsidP="00542674">
            <w:pPr>
              <w:spacing w:after="0"/>
              <w:rPr>
                <w:rFonts w:ascii="Times New Roman" w:hAnsi="Times New Roman" w:cs="Times New Roman"/>
                <w:sz w:val="24"/>
                <w:szCs w:val="24"/>
              </w:rPr>
            </w:pPr>
            <w:r w:rsidRPr="003F6888">
              <w:rPr>
                <w:rFonts w:ascii="Times New Roman" w:hAnsi="Times New Roman" w:cs="Times New Roman"/>
                <w:sz w:val="24"/>
                <w:szCs w:val="24"/>
              </w:rPr>
              <w:t>«3» - 50-60% заданий</w:t>
            </w:r>
          </w:p>
          <w:p w:rsidR="00542674" w:rsidRPr="003F6888" w:rsidRDefault="00542674" w:rsidP="00542674">
            <w:pPr>
              <w:spacing w:after="0"/>
              <w:rPr>
                <w:rFonts w:ascii="Times New Roman" w:hAnsi="Times New Roman" w:cs="Times New Roman"/>
                <w:sz w:val="24"/>
                <w:szCs w:val="24"/>
              </w:rPr>
            </w:pPr>
            <w:r w:rsidRPr="003F6888">
              <w:rPr>
                <w:rFonts w:ascii="Times New Roman" w:hAnsi="Times New Roman" w:cs="Times New Roman"/>
                <w:sz w:val="24"/>
                <w:szCs w:val="24"/>
              </w:rPr>
              <w:t>«4» - 60-80% заданий</w:t>
            </w:r>
          </w:p>
          <w:p w:rsidR="00542674" w:rsidRPr="003F6888" w:rsidRDefault="00542674" w:rsidP="00542674">
            <w:pPr>
              <w:spacing w:after="0"/>
              <w:rPr>
                <w:rFonts w:ascii="Times New Roman" w:hAnsi="Times New Roman" w:cs="Times New Roman"/>
                <w:sz w:val="24"/>
                <w:szCs w:val="24"/>
              </w:rPr>
            </w:pPr>
            <w:r w:rsidRPr="003F6888">
              <w:rPr>
                <w:rFonts w:ascii="Times New Roman" w:hAnsi="Times New Roman" w:cs="Times New Roman"/>
                <w:sz w:val="24"/>
                <w:szCs w:val="24"/>
              </w:rPr>
              <w:t>«5» - 90-100% заданий</w:t>
            </w:r>
          </w:p>
          <w:p w:rsidR="00542674" w:rsidRPr="003F6888" w:rsidRDefault="00542674" w:rsidP="00542674">
            <w:pPr>
              <w:spacing w:after="0"/>
              <w:rPr>
                <w:rFonts w:ascii="Times New Roman" w:hAnsi="Times New Roman" w:cs="Times New Roman"/>
                <w:sz w:val="24"/>
                <w:szCs w:val="24"/>
              </w:rPr>
            </w:pPr>
          </w:p>
          <w:p w:rsidR="00542674" w:rsidRPr="003F6888" w:rsidRDefault="00542674" w:rsidP="00542674">
            <w:pPr>
              <w:spacing w:after="0"/>
              <w:jc w:val="center"/>
              <w:rPr>
                <w:rFonts w:ascii="Times New Roman" w:hAnsi="Times New Roman" w:cs="Times New Roman"/>
                <w:b/>
                <w:sz w:val="24"/>
                <w:szCs w:val="24"/>
              </w:rPr>
            </w:pPr>
            <w:r w:rsidRPr="003F6888">
              <w:rPr>
                <w:rFonts w:ascii="Times New Roman" w:hAnsi="Times New Roman" w:cs="Times New Roman"/>
                <w:b/>
                <w:sz w:val="24"/>
                <w:szCs w:val="24"/>
              </w:rPr>
              <w:t>Оценка лабораторных работ</w:t>
            </w:r>
          </w:p>
          <w:p w:rsidR="00542674" w:rsidRPr="003F6888" w:rsidRDefault="00542674" w:rsidP="00542674">
            <w:pPr>
              <w:spacing w:after="0"/>
              <w:jc w:val="center"/>
              <w:rPr>
                <w:rFonts w:ascii="Times New Roman" w:hAnsi="Times New Roman" w:cs="Times New Roman"/>
                <w:b/>
                <w:sz w:val="24"/>
                <w:szCs w:val="24"/>
              </w:rPr>
            </w:pPr>
            <w:r w:rsidRPr="003F6888">
              <w:rPr>
                <w:rFonts w:ascii="Times New Roman" w:hAnsi="Times New Roman" w:cs="Times New Roman"/>
                <w:b/>
                <w:sz w:val="24"/>
                <w:szCs w:val="24"/>
              </w:rPr>
              <w:t>Оценка «5»</w:t>
            </w:r>
          </w:p>
          <w:p w:rsidR="00542674" w:rsidRPr="003F6888" w:rsidRDefault="00542674" w:rsidP="00542674">
            <w:pPr>
              <w:spacing w:after="0"/>
              <w:rPr>
                <w:rFonts w:ascii="Times New Roman" w:hAnsi="Times New Roman" w:cs="Times New Roman"/>
                <w:sz w:val="24"/>
                <w:szCs w:val="24"/>
              </w:rPr>
            </w:pPr>
            <w:r w:rsidRPr="003F6888">
              <w:rPr>
                <w:rFonts w:ascii="Times New Roman" w:hAnsi="Times New Roman" w:cs="Times New Roman"/>
                <w:sz w:val="24"/>
                <w:szCs w:val="24"/>
              </w:rPr>
              <w:t>ставится в том случае, если</w:t>
            </w:r>
          </w:p>
          <w:p w:rsidR="00542674" w:rsidRPr="003F6888" w:rsidRDefault="00542674" w:rsidP="00542674">
            <w:pPr>
              <w:spacing w:after="0"/>
              <w:rPr>
                <w:rFonts w:ascii="Times New Roman" w:hAnsi="Times New Roman" w:cs="Times New Roman"/>
                <w:sz w:val="24"/>
                <w:szCs w:val="24"/>
              </w:rPr>
            </w:pPr>
            <w:r w:rsidRPr="003F6888">
              <w:rPr>
                <w:rFonts w:ascii="Times New Roman" w:hAnsi="Times New Roman" w:cs="Times New Roman"/>
                <w:sz w:val="24"/>
                <w:szCs w:val="24"/>
              </w:rPr>
              <w:t>- учащийся выполнил работу в полном объеме с соблюдением  необходимой последовательности проведения опытов и измерений;</w:t>
            </w:r>
          </w:p>
          <w:p w:rsidR="00542674" w:rsidRPr="003F6888" w:rsidRDefault="00542674" w:rsidP="00542674">
            <w:pPr>
              <w:spacing w:after="0"/>
              <w:rPr>
                <w:rFonts w:ascii="Times New Roman" w:hAnsi="Times New Roman" w:cs="Times New Roman"/>
                <w:sz w:val="24"/>
                <w:szCs w:val="24"/>
              </w:rPr>
            </w:pPr>
            <w:r w:rsidRPr="003F6888">
              <w:rPr>
                <w:rFonts w:ascii="Times New Roman" w:hAnsi="Times New Roman" w:cs="Times New Roman"/>
                <w:sz w:val="24"/>
                <w:szCs w:val="24"/>
              </w:rPr>
              <w:t>- самостоятельно и рационально  смонтировал необходимое оборудование, все опыты провел в условиях и режимах, обеспечивающих получение правильных результатов и выводов, соблюдая требования безопасности труда;</w:t>
            </w:r>
          </w:p>
          <w:p w:rsidR="00542674" w:rsidRPr="003F6888" w:rsidRDefault="00542674" w:rsidP="00542674">
            <w:pPr>
              <w:spacing w:after="0"/>
              <w:rPr>
                <w:rFonts w:ascii="Times New Roman" w:hAnsi="Times New Roman" w:cs="Times New Roman"/>
                <w:sz w:val="24"/>
                <w:szCs w:val="24"/>
              </w:rPr>
            </w:pPr>
            <w:r w:rsidRPr="003F6888">
              <w:rPr>
                <w:rFonts w:ascii="Times New Roman" w:hAnsi="Times New Roman" w:cs="Times New Roman"/>
                <w:sz w:val="24"/>
                <w:szCs w:val="24"/>
              </w:rPr>
              <w:t xml:space="preserve">- в представленном отчете правильно и аккуратно выполнил все записи таблицы, рисунки, чертежи, графики, вычисления, правильно провел анализ погрешностей. </w:t>
            </w:r>
          </w:p>
          <w:p w:rsidR="00542674" w:rsidRPr="003F6888" w:rsidRDefault="00542674" w:rsidP="00542674">
            <w:pPr>
              <w:spacing w:after="0"/>
              <w:jc w:val="center"/>
              <w:rPr>
                <w:rFonts w:ascii="Times New Roman" w:hAnsi="Times New Roman" w:cs="Times New Roman"/>
                <w:b/>
                <w:sz w:val="24"/>
                <w:szCs w:val="24"/>
              </w:rPr>
            </w:pPr>
            <w:r w:rsidRPr="003F6888">
              <w:rPr>
                <w:rFonts w:ascii="Times New Roman" w:hAnsi="Times New Roman" w:cs="Times New Roman"/>
                <w:b/>
                <w:sz w:val="24"/>
                <w:szCs w:val="24"/>
              </w:rPr>
              <w:t>Оценка «4»</w:t>
            </w:r>
          </w:p>
          <w:p w:rsidR="00542674" w:rsidRPr="003F6888" w:rsidRDefault="00542674" w:rsidP="00542674">
            <w:pPr>
              <w:spacing w:after="0"/>
              <w:rPr>
                <w:rFonts w:ascii="Times New Roman" w:hAnsi="Times New Roman" w:cs="Times New Roman"/>
                <w:sz w:val="24"/>
                <w:szCs w:val="24"/>
              </w:rPr>
            </w:pPr>
            <w:r w:rsidRPr="003F6888">
              <w:rPr>
                <w:rFonts w:ascii="Times New Roman" w:hAnsi="Times New Roman" w:cs="Times New Roman"/>
                <w:sz w:val="24"/>
                <w:szCs w:val="24"/>
              </w:rPr>
              <w:t xml:space="preserve">ставится в том случае, если выполнены требования к оценке «5», но опыт проводился в условиях, не обеспечивающих достаточной точности измерений, или </w:t>
            </w:r>
            <w:proofErr w:type="gramStart"/>
            <w:r w:rsidRPr="003F6888">
              <w:rPr>
                <w:rFonts w:ascii="Times New Roman" w:hAnsi="Times New Roman" w:cs="Times New Roman"/>
                <w:sz w:val="24"/>
                <w:szCs w:val="24"/>
              </w:rPr>
              <w:t>было</w:t>
            </w:r>
            <w:proofErr w:type="gramEnd"/>
            <w:r w:rsidRPr="003F6888">
              <w:rPr>
                <w:rFonts w:ascii="Times New Roman" w:hAnsi="Times New Roman" w:cs="Times New Roman"/>
                <w:sz w:val="24"/>
                <w:szCs w:val="24"/>
              </w:rPr>
              <w:t xml:space="preserve"> допущено два-три недочета, или не более одной  негрубой ошибки и одного недочета.</w:t>
            </w:r>
          </w:p>
          <w:p w:rsidR="00542674" w:rsidRPr="003F6888" w:rsidRDefault="00542674" w:rsidP="00542674">
            <w:pPr>
              <w:spacing w:after="0"/>
              <w:jc w:val="center"/>
              <w:rPr>
                <w:rFonts w:ascii="Times New Roman" w:hAnsi="Times New Roman" w:cs="Times New Roman"/>
                <w:b/>
                <w:sz w:val="24"/>
                <w:szCs w:val="24"/>
              </w:rPr>
            </w:pPr>
            <w:r w:rsidRPr="003F6888">
              <w:rPr>
                <w:rFonts w:ascii="Times New Roman" w:hAnsi="Times New Roman" w:cs="Times New Roman"/>
                <w:b/>
                <w:sz w:val="24"/>
                <w:szCs w:val="24"/>
              </w:rPr>
              <w:t>Оценка «3»</w:t>
            </w:r>
          </w:p>
          <w:p w:rsidR="00542674" w:rsidRPr="003F6888" w:rsidRDefault="00542674" w:rsidP="00542674">
            <w:pPr>
              <w:spacing w:after="0"/>
              <w:rPr>
                <w:rFonts w:ascii="Times New Roman" w:hAnsi="Times New Roman" w:cs="Times New Roman"/>
                <w:sz w:val="24"/>
                <w:szCs w:val="24"/>
              </w:rPr>
            </w:pPr>
            <w:r w:rsidRPr="003F6888">
              <w:rPr>
                <w:rFonts w:ascii="Times New Roman" w:hAnsi="Times New Roman" w:cs="Times New Roman"/>
                <w:sz w:val="24"/>
                <w:szCs w:val="24"/>
              </w:rPr>
              <w:t>ставится, если работа выполнена не полностью, но объем работы таков, что позволяет получить практические результаты и выводы, или если в ходе проведения опыта и измерений были допущены ошибки.</w:t>
            </w:r>
          </w:p>
          <w:p w:rsidR="00542674" w:rsidRPr="003F6888" w:rsidRDefault="00542674" w:rsidP="00542674">
            <w:pPr>
              <w:spacing w:after="0"/>
              <w:jc w:val="center"/>
              <w:rPr>
                <w:rFonts w:ascii="Times New Roman" w:hAnsi="Times New Roman" w:cs="Times New Roman"/>
                <w:b/>
                <w:sz w:val="24"/>
                <w:szCs w:val="24"/>
              </w:rPr>
            </w:pPr>
            <w:r w:rsidRPr="003F6888">
              <w:rPr>
                <w:rFonts w:ascii="Times New Roman" w:hAnsi="Times New Roman" w:cs="Times New Roman"/>
                <w:b/>
                <w:sz w:val="24"/>
                <w:szCs w:val="24"/>
              </w:rPr>
              <w:t>Оценка «2»</w:t>
            </w:r>
          </w:p>
          <w:p w:rsidR="00542674" w:rsidRPr="003F6888" w:rsidRDefault="00542674" w:rsidP="00542674">
            <w:pPr>
              <w:spacing w:after="0"/>
              <w:rPr>
                <w:rFonts w:ascii="Times New Roman" w:hAnsi="Times New Roman" w:cs="Times New Roman"/>
                <w:sz w:val="24"/>
                <w:szCs w:val="24"/>
              </w:rPr>
            </w:pPr>
            <w:r w:rsidRPr="003F6888">
              <w:rPr>
                <w:rFonts w:ascii="Times New Roman" w:hAnsi="Times New Roman" w:cs="Times New Roman"/>
                <w:sz w:val="24"/>
                <w:szCs w:val="24"/>
              </w:rPr>
              <w:t xml:space="preserve">ставится, если работа выполнена не полностью, и объем выполненной части работы не позволяет </w:t>
            </w:r>
            <w:r w:rsidRPr="003F6888">
              <w:rPr>
                <w:rFonts w:ascii="Times New Roman" w:hAnsi="Times New Roman" w:cs="Times New Roman"/>
                <w:sz w:val="24"/>
                <w:szCs w:val="24"/>
              </w:rPr>
              <w:lastRenderedPageBreak/>
              <w:t xml:space="preserve">создать правильных выводов, или если опыты, измерения, вычисления, наблюдения проводились неправильно. </w:t>
            </w:r>
          </w:p>
          <w:p w:rsidR="007133BF" w:rsidRPr="003F6888" w:rsidRDefault="007133BF" w:rsidP="00542674">
            <w:pPr>
              <w:spacing w:after="0" w:line="240" w:lineRule="auto"/>
              <w:rPr>
                <w:rFonts w:ascii="Times New Roman" w:eastAsia="Times New Roman" w:hAnsi="Times New Roman" w:cs="Times New Roman"/>
                <w:sz w:val="24"/>
                <w:szCs w:val="24"/>
                <w:lang w:eastAsia="ru-RU"/>
              </w:rPr>
            </w:pPr>
            <w:r w:rsidRPr="003F6888">
              <w:rPr>
                <w:rFonts w:ascii="Times New Roman" w:eastAsia="Times New Roman" w:hAnsi="Times New Roman" w:cs="Times New Roman"/>
                <w:sz w:val="24"/>
                <w:szCs w:val="24"/>
                <w:lang w:eastAsia="ru-RU"/>
              </w:rPr>
              <w:br/>
            </w:r>
          </w:p>
        </w:tc>
      </w:tr>
    </w:tbl>
    <w:p w:rsidR="00E04D67" w:rsidRPr="003F6888" w:rsidRDefault="00E04D67" w:rsidP="00542674">
      <w:pPr>
        <w:spacing w:after="0"/>
        <w:rPr>
          <w:rFonts w:ascii="Times New Roman" w:hAnsi="Times New Roman" w:cs="Times New Roman"/>
          <w:b/>
          <w:sz w:val="24"/>
          <w:szCs w:val="24"/>
        </w:rPr>
      </w:pPr>
    </w:p>
    <w:p w:rsidR="00E04D67" w:rsidRPr="003F6888" w:rsidRDefault="00E04D67" w:rsidP="00542674">
      <w:pPr>
        <w:spacing w:after="0" w:line="240" w:lineRule="auto"/>
        <w:rPr>
          <w:rFonts w:ascii="Times New Roman" w:eastAsia="Times New Roman" w:hAnsi="Times New Roman" w:cs="Times New Roman"/>
          <w:b/>
          <w:bCs/>
          <w:color w:val="4D6D91"/>
          <w:sz w:val="24"/>
          <w:szCs w:val="24"/>
          <w:lang w:eastAsia="ru-RU"/>
        </w:rPr>
      </w:pPr>
    </w:p>
    <w:p w:rsidR="00416D5C" w:rsidRPr="003F6888" w:rsidRDefault="00416D5C" w:rsidP="005D6C06">
      <w:pPr>
        <w:spacing w:after="0"/>
        <w:rPr>
          <w:rFonts w:ascii="Times New Roman" w:hAnsi="Times New Roman" w:cs="Times New Roman"/>
          <w:sz w:val="24"/>
          <w:szCs w:val="24"/>
        </w:rPr>
      </w:pPr>
    </w:p>
    <w:sectPr w:rsidR="00416D5C" w:rsidRPr="003F6888" w:rsidSect="00416D5C">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3AE1" w:rsidRDefault="00D13AE1" w:rsidP="008F0D9C">
      <w:pPr>
        <w:spacing w:after="0" w:line="240" w:lineRule="auto"/>
      </w:pPr>
      <w:r>
        <w:separator/>
      </w:r>
    </w:p>
  </w:endnote>
  <w:endnote w:type="continuationSeparator" w:id="0">
    <w:p w:rsidR="00D13AE1" w:rsidRDefault="00D13AE1" w:rsidP="008F0D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onotype Corsiva">
    <w:panose1 w:val="03010101010201010101"/>
    <w:charset w:val="CC"/>
    <w:family w:val="script"/>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2807668"/>
      <w:docPartObj>
        <w:docPartGallery w:val="Page Numbers (Bottom of Page)"/>
        <w:docPartUnique/>
      </w:docPartObj>
    </w:sdtPr>
    <w:sdtEndPr/>
    <w:sdtContent>
      <w:p w:rsidR="008F0D9C" w:rsidRDefault="008F0D9C">
        <w:pPr>
          <w:pStyle w:val="a8"/>
          <w:jc w:val="center"/>
        </w:pPr>
        <w:r>
          <w:fldChar w:fldCharType="begin"/>
        </w:r>
        <w:r>
          <w:instrText>PAGE   \* MERGEFORMAT</w:instrText>
        </w:r>
        <w:r>
          <w:fldChar w:fldCharType="separate"/>
        </w:r>
        <w:r w:rsidR="005D3973">
          <w:rPr>
            <w:noProof/>
          </w:rPr>
          <w:t>1</w:t>
        </w:r>
        <w:r>
          <w:fldChar w:fldCharType="end"/>
        </w:r>
      </w:p>
    </w:sdtContent>
  </w:sdt>
  <w:p w:rsidR="008F0D9C" w:rsidRDefault="008F0D9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3AE1" w:rsidRDefault="00D13AE1" w:rsidP="008F0D9C">
      <w:pPr>
        <w:spacing w:after="0" w:line="240" w:lineRule="auto"/>
      </w:pPr>
      <w:r>
        <w:separator/>
      </w:r>
    </w:p>
  </w:footnote>
  <w:footnote w:type="continuationSeparator" w:id="0">
    <w:p w:rsidR="00D13AE1" w:rsidRDefault="00D13AE1" w:rsidP="008F0D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2">
    <w:nsid w:val="00000003"/>
    <w:multiLevelType w:val="singleLevel"/>
    <w:tmpl w:val="00000003"/>
    <w:name w:val="WW8Num3"/>
    <w:lvl w:ilvl="0">
      <w:start w:val="1"/>
      <w:numFmt w:val="decimal"/>
      <w:lvlText w:val="%1."/>
      <w:lvlJc w:val="left"/>
      <w:pPr>
        <w:tabs>
          <w:tab w:val="num" w:pos="720"/>
        </w:tabs>
        <w:ind w:left="720" w:hanging="360"/>
      </w:p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0000008"/>
    <w:multiLevelType w:val="singleLevel"/>
    <w:tmpl w:val="00000008"/>
    <w:name w:val="WW8Num8"/>
    <w:lvl w:ilvl="0">
      <w:start w:val="1"/>
      <w:numFmt w:val="decimal"/>
      <w:lvlText w:val="%1."/>
      <w:lvlJc w:val="left"/>
      <w:pPr>
        <w:tabs>
          <w:tab w:val="num" w:pos="720"/>
        </w:tabs>
        <w:ind w:left="720" w:hanging="360"/>
      </w:pPr>
    </w:lvl>
  </w:abstractNum>
  <w:abstractNum w:abstractNumId="7">
    <w:nsid w:val="00000009"/>
    <w:multiLevelType w:val="multilevel"/>
    <w:tmpl w:val="00000009"/>
    <w:name w:val="WW8Num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0000000D"/>
    <w:multiLevelType w:val="singleLevel"/>
    <w:tmpl w:val="0000000D"/>
    <w:name w:val="WW8Num13"/>
    <w:lvl w:ilvl="0">
      <w:start w:val="1"/>
      <w:numFmt w:val="decimal"/>
      <w:lvlText w:val="%1."/>
      <w:lvlJc w:val="left"/>
      <w:pPr>
        <w:tabs>
          <w:tab w:val="num" w:pos="720"/>
        </w:tabs>
        <w:ind w:left="720" w:hanging="360"/>
      </w:pPr>
    </w:lvl>
  </w:abstractNum>
  <w:abstractNum w:abstractNumId="10">
    <w:nsid w:val="0000000E"/>
    <w:multiLevelType w:val="singleLevel"/>
    <w:tmpl w:val="0000000E"/>
    <w:name w:val="WW8Num14"/>
    <w:lvl w:ilvl="0">
      <w:start w:val="1"/>
      <w:numFmt w:val="decimal"/>
      <w:lvlText w:val="%1."/>
      <w:lvlJc w:val="left"/>
      <w:pPr>
        <w:tabs>
          <w:tab w:val="num" w:pos="720"/>
        </w:tabs>
        <w:ind w:left="720" w:hanging="360"/>
      </w:pPr>
    </w:lvl>
  </w:abstractNum>
  <w:abstractNum w:abstractNumId="11">
    <w:nsid w:val="0000000F"/>
    <w:multiLevelType w:val="multilevel"/>
    <w:tmpl w:val="0000000F"/>
    <w:name w:val="WW8Num15"/>
    <w:lvl w:ilvl="0">
      <w:start w:val="1"/>
      <w:numFmt w:val="decimal"/>
      <w:lvlText w:val="%1."/>
      <w:lvlJc w:val="left"/>
      <w:pPr>
        <w:tabs>
          <w:tab w:val="num" w:pos="720"/>
        </w:tabs>
        <w:ind w:left="720" w:hanging="360"/>
      </w:pPr>
    </w:lvl>
    <w:lvl w:ilvl="1">
      <w:start w:val="1"/>
      <w:numFmt w:val="decimal"/>
      <w:lvlText w:val="%1.%2."/>
      <w:lvlJc w:val="left"/>
      <w:pPr>
        <w:tabs>
          <w:tab w:val="num" w:pos="1288"/>
        </w:tabs>
        <w:ind w:left="1288" w:hanging="720"/>
      </w:pPr>
      <w:rPr>
        <w:b/>
        <w:i w:val="0"/>
      </w:rPr>
    </w:lvl>
    <w:lvl w:ilvl="2">
      <w:start w:val="1"/>
      <w:numFmt w:val="decimal"/>
      <w:lvlText w:val="%1.%2.%3."/>
      <w:lvlJc w:val="left"/>
      <w:pPr>
        <w:tabs>
          <w:tab w:val="num" w:pos="1800"/>
        </w:tabs>
        <w:ind w:left="1800" w:hanging="720"/>
      </w:pPr>
    </w:lvl>
    <w:lvl w:ilvl="3">
      <w:start w:val="1"/>
      <w:numFmt w:val="decimal"/>
      <w:lvlText w:val="%1.%2.%3.%4."/>
      <w:lvlJc w:val="left"/>
      <w:pPr>
        <w:tabs>
          <w:tab w:val="num" w:pos="2520"/>
        </w:tabs>
        <w:ind w:left="2520" w:hanging="1080"/>
      </w:pPr>
    </w:lvl>
    <w:lvl w:ilvl="4">
      <w:start w:val="1"/>
      <w:numFmt w:val="decimal"/>
      <w:lvlText w:val="%1.%2.%3.%4.%5."/>
      <w:lvlJc w:val="left"/>
      <w:pPr>
        <w:tabs>
          <w:tab w:val="num" w:pos="2880"/>
        </w:tabs>
        <w:ind w:left="2880" w:hanging="1080"/>
      </w:pPr>
    </w:lvl>
    <w:lvl w:ilvl="5">
      <w:start w:val="1"/>
      <w:numFmt w:val="decimal"/>
      <w:lvlText w:val="%1.%2.%3.%4.%5.%6."/>
      <w:lvlJc w:val="left"/>
      <w:pPr>
        <w:tabs>
          <w:tab w:val="num" w:pos="3600"/>
        </w:tabs>
        <w:ind w:left="3600" w:hanging="1440"/>
      </w:pPr>
    </w:lvl>
    <w:lvl w:ilvl="6">
      <w:start w:val="1"/>
      <w:numFmt w:val="decimal"/>
      <w:lvlText w:val="%1.%2.%3.%4.%5.%6.%7."/>
      <w:lvlJc w:val="left"/>
      <w:pPr>
        <w:tabs>
          <w:tab w:val="num" w:pos="4320"/>
        </w:tabs>
        <w:ind w:left="4320" w:hanging="1800"/>
      </w:pPr>
    </w:lvl>
    <w:lvl w:ilvl="7">
      <w:start w:val="1"/>
      <w:numFmt w:val="decimal"/>
      <w:lvlText w:val="%1.%2.%3.%4.%5.%6.%7.%8."/>
      <w:lvlJc w:val="left"/>
      <w:pPr>
        <w:tabs>
          <w:tab w:val="num" w:pos="4680"/>
        </w:tabs>
        <w:ind w:left="4680" w:hanging="1800"/>
      </w:pPr>
    </w:lvl>
    <w:lvl w:ilvl="8">
      <w:start w:val="1"/>
      <w:numFmt w:val="decimal"/>
      <w:lvlText w:val="%1.%2.%3.%4.%5.%6.%7.%8.%9."/>
      <w:lvlJc w:val="left"/>
      <w:pPr>
        <w:tabs>
          <w:tab w:val="num" w:pos="5400"/>
        </w:tabs>
        <w:ind w:left="5400" w:hanging="2160"/>
      </w:pPr>
    </w:lvl>
  </w:abstractNum>
  <w:abstractNum w:abstractNumId="12">
    <w:nsid w:val="00000011"/>
    <w:multiLevelType w:val="multilevel"/>
    <w:tmpl w:val="0000001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3">
    <w:nsid w:val="00000018"/>
    <w:multiLevelType w:val="multilevel"/>
    <w:tmpl w:val="00000018"/>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4">
    <w:nsid w:val="00000019"/>
    <w:multiLevelType w:val="multilevel"/>
    <w:tmpl w:val="00000019"/>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5">
    <w:nsid w:val="01110F8D"/>
    <w:multiLevelType w:val="multilevel"/>
    <w:tmpl w:val="8064DD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013635D2"/>
    <w:multiLevelType w:val="multilevel"/>
    <w:tmpl w:val="1428A0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01CD3E49"/>
    <w:multiLevelType w:val="multilevel"/>
    <w:tmpl w:val="8AA6A0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0DB33B6F"/>
    <w:multiLevelType w:val="multilevel"/>
    <w:tmpl w:val="8C726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0F1B411C"/>
    <w:multiLevelType w:val="multilevel"/>
    <w:tmpl w:val="34FE51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12B54CE5"/>
    <w:multiLevelType w:val="multilevel"/>
    <w:tmpl w:val="709A369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3D67438"/>
    <w:multiLevelType w:val="multilevel"/>
    <w:tmpl w:val="D31EB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8A5061F"/>
    <w:multiLevelType w:val="multilevel"/>
    <w:tmpl w:val="E9447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0933DBB"/>
    <w:multiLevelType w:val="multilevel"/>
    <w:tmpl w:val="F0A6A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9194664"/>
    <w:multiLevelType w:val="multilevel"/>
    <w:tmpl w:val="4F1E8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9E95A38"/>
    <w:multiLevelType w:val="multilevel"/>
    <w:tmpl w:val="C3A892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037521C"/>
    <w:multiLevelType w:val="multilevel"/>
    <w:tmpl w:val="93FA4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1FF1325"/>
    <w:multiLevelType w:val="multilevel"/>
    <w:tmpl w:val="505412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95F05D2"/>
    <w:multiLevelType w:val="multilevel"/>
    <w:tmpl w:val="F612C39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A9A2BE2"/>
    <w:multiLevelType w:val="multilevel"/>
    <w:tmpl w:val="54104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EE032E0"/>
    <w:multiLevelType w:val="multilevel"/>
    <w:tmpl w:val="F558D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F884B68"/>
    <w:multiLevelType w:val="multilevel"/>
    <w:tmpl w:val="1430F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5A26FCC"/>
    <w:multiLevelType w:val="multilevel"/>
    <w:tmpl w:val="6BC4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A610D84"/>
    <w:multiLevelType w:val="multilevel"/>
    <w:tmpl w:val="86666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B255918"/>
    <w:multiLevelType w:val="multilevel"/>
    <w:tmpl w:val="7E12E4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969281E"/>
    <w:multiLevelType w:val="multilevel"/>
    <w:tmpl w:val="A0C89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99D75FF"/>
    <w:multiLevelType w:val="multilevel"/>
    <w:tmpl w:val="34948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7815FDB"/>
    <w:multiLevelType w:val="multilevel"/>
    <w:tmpl w:val="1DC8F4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9D64850"/>
    <w:multiLevelType w:val="multilevel"/>
    <w:tmpl w:val="BDFC23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2"/>
  </w:num>
  <w:num w:numId="2">
    <w:abstractNumId w:val="26"/>
  </w:num>
  <w:num w:numId="3">
    <w:abstractNumId w:val="16"/>
  </w:num>
  <w:num w:numId="4">
    <w:abstractNumId w:val="38"/>
  </w:num>
  <w:num w:numId="5">
    <w:abstractNumId w:val="19"/>
  </w:num>
  <w:num w:numId="6">
    <w:abstractNumId w:val="37"/>
  </w:num>
  <w:num w:numId="7">
    <w:abstractNumId w:val="34"/>
  </w:num>
  <w:num w:numId="8">
    <w:abstractNumId w:val="25"/>
  </w:num>
  <w:num w:numId="9">
    <w:abstractNumId w:val="28"/>
  </w:num>
  <w:num w:numId="10">
    <w:abstractNumId w:val="20"/>
  </w:num>
  <w:num w:numId="11">
    <w:abstractNumId w:val="31"/>
  </w:num>
  <w:num w:numId="12">
    <w:abstractNumId w:val="30"/>
  </w:num>
  <w:num w:numId="13">
    <w:abstractNumId w:val="32"/>
  </w:num>
  <w:num w:numId="14">
    <w:abstractNumId w:val="24"/>
  </w:num>
  <w:num w:numId="15">
    <w:abstractNumId w:val="29"/>
  </w:num>
  <w:num w:numId="16">
    <w:abstractNumId w:val="21"/>
  </w:num>
  <w:num w:numId="17">
    <w:abstractNumId w:val="33"/>
  </w:num>
  <w:num w:numId="18">
    <w:abstractNumId w:val="18"/>
  </w:num>
  <w:num w:numId="19">
    <w:abstractNumId w:val="23"/>
  </w:num>
  <w:num w:numId="20">
    <w:abstractNumId w:val="15"/>
  </w:num>
  <w:num w:numId="21">
    <w:abstractNumId w:val="27"/>
  </w:num>
  <w:num w:numId="22">
    <w:abstractNumId w:val="35"/>
  </w:num>
  <w:num w:numId="23">
    <w:abstractNumId w:val="36"/>
  </w:num>
  <w:num w:numId="24">
    <w:abstractNumId w:val="11"/>
  </w:num>
  <w:num w:numId="25">
    <w:abstractNumId w:val="0"/>
  </w:num>
  <w:num w:numId="26">
    <w:abstractNumId w:val="1"/>
  </w:num>
  <w:num w:numId="27">
    <w:abstractNumId w:val="2"/>
  </w:num>
  <w:num w:numId="28">
    <w:abstractNumId w:val="3"/>
  </w:num>
  <w:num w:numId="29">
    <w:abstractNumId w:val="4"/>
  </w:num>
  <w:num w:numId="30">
    <w:abstractNumId w:val="5"/>
  </w:num>
  <w:num w:numId="31">
    <w:abstractNumId w:val="6"/>
  </w:num>
  <w:num w:numId="32">
    <w:abstractNumId w:val="7"/>
  </w:num>
  <w:num w:numId="33">
    <w:abstractNumId w:val="8"/>
  </w:num>
  <w:num w:numId="34">
    <w:abstractNumId w:val="9"/>
  </w:num>
  <w:num w:numId="35">
    <w:abstractNumId w:val="10"/>
  </w:num>
  <w:num w:numId="36">
    <w:abstractNumId w:val="12"/>
  </w:num>
  <w:num w:numId="37">
    <w:abstractNumId w:val="13"/>
  </w:num>
  <w:num w:numId="38">
    <w:abstractNumId w:val="14"/>
  </w:num>
  <w:num w:numId="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04D67"/>
    <w:rsid w:val="00062E8B"/>
    <w:rsid w:val="000C28C3"/>
    <w:rsid w:val="00135E25"/>
    <w:rsid w:val="003F6888"/>
    <w:rsid w:val="00416D5C"/>
    <w:rsid w:val="0048742A"/>
    <w:rsid w:val="00542674"/>
    <w:rsid w:val="005D3973"/>
    <w:rsid w:val="005D6C06"/>
    <w:rsid w:val="0062036D"/>
    <w:rsid w:val="007133BF"/>
    <w:rsid w:val="0073358C"/>
    <w:rsid w:val="008F0D9C"/>
    <w:rsid w:val="00987B45"/>
    <w:rsid w:val="00991D8F"/>
    <w:rsid w:val="009D2CA9"/>
    <w:rsid w:val="00AA6A82"/>
    <w:rsid w:val="00B56E99"/>
    <w:rsid w:val="00BE043E"/>
    <w:rsid w:val="00CA2334"/>
    <w:rsid w:val="00D13AE1"/>
    <w:rsid w:val="00D834DC"/>
    <w:rsid w:val="00E04D67"/>
    <w:rsid w:val="00F660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D6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04D67"/>
    <w:pPr>
      <w:autoSpaceDE w:val="0"/>
      <w:autoSpaceDN w:val="0"/>
      <w:adjustRightInd w:val="0"/>
      <w:spacing w:after="0" w:line="240" w:lineRule="auto"/>
    </w:pPr>
    <w:rPr>
      <w:rFonts w:ascii="Monotype Corsiva" w:hAnsi="Monotype Corsiva" w:cs="Monotype Corsiva"/>
      <w:color w:val="000000"/>
      <w:sz w:val="24"/>
      <w:szCs w:val="24"/>
    </w:rPr>
  </w:style>
  <w:style w:type="table" w:styleId="a3">
    <w:name w:val="Table Grid"/>
    <w:basedOn w:val="a1"/>
    <w:uiPriority w:val="59"/>
    <w:rsid w:val="00987B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73358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3358C"/>
    <w:rPr>
      <w:rFonts w:ascii="Tahoma" w:hAnsi="Tahoma" w:cs="Tahoma"/>
      <w:sz w:val="16"/>
      <w:szCs w:val="16"/>
    </w:rPr>
  </w:style>
  <w:style w:type="paragraph" w:styleId="a6">
    <w:name w:val="header"/>
    <w:basedOn w:val="a"/>
    <w:link w:val="a7"/>
    <w:uiPriority w:val="99"/>
    <w:unhideWhenUsed/>
    <w:rsid w:val="008F0D9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F0D9C"/>
  </w:style>
  <w:style w:type="paragraph" w:styleId="a8">
    <w:name w:val="footer"/>
    <w:basedOn w:val="a"/>
    <w:link w:val="a9"/>
    <w:uiPriority w:val="99"/>
    <w:unhideWhenUsed/>
    <w:rsid w:val="008F0D9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F0D9C"/>
  </w:style>
  <w:style w:type="paragraph" w:styleId="aa">
    <w:name w:val="List Paragraph"/>
    <w:basedOn w:val="a"/>
    <w:qFormat/>
    <w:rsid w:val="0048742A"/>
    <w:pPr>
      <w:suppressAutoHyphens/>
      <w:ind w:left="720"/>
    </w:pPr>
    <w:rPr>
      <w:rFonts w:ascii="Calibri" w:eastAsia="Calibri" w:hAnsi="Calibri" w:cs="Times New Roman"/>
      <w:lang w:eastAsia="ar-SA"/>
    </w:rPr>
  </w:style>
  <w:style w:type="paragraph" w:styleId="ab">
    <w:name w:val="Body Text"/>
    <w:basedOn w:val="a"/>
    <w:link w:val="ac"/>
    <w:rsid w:val="00AA6A82"/>
    <w:pPr>
      <w:suppressAutoHyphens/>
      <w:spacing w:after="0" w:line="240" w:lineRule="auto"/>
      <w:jc w:val="both"/>
    </w:pPr>
    <w:rPr>
      <w:rFonts w:ascii="Times New Roman" w:eastAsia="Times New Roman" w:hAnsi="Times New Roman" w:cs="Times New Roman"/>
      <w:sz w:val="20"/>
      <w:szCs w:val="20"/>
      <w:lang w:eastAsia="ar-SA"/>
    </w:rPr>
  </w:style>
  <w:style w:type="character" w:customStyle="1" w:styleId="ac">
    <w:name w:val="Основной текст Знак"/>
    <w:basedOn w:val="a0"/>
    <w:link w:val="ab"/>
    <w:rsid w:val="00AA6A82"/>
    <w:rPr>
      <w:rFonts w:ascii="Times New Roman" w:eastAsia="Times New Roman" w:hAnsi="Times New Roman" w:cs="Times New Roman"/>
      <w:sz w:val="20"/>
      <w:szCs w:val="20"/>
      <w:lang w:eastAsia="ar-SA"/>
    </w:rPr>
  </w:style>
  <w:style w:type="paragraph" w:styleId="ad">
    <w:name w:val="Body Text Indent"/>
    <w:basedOn w:val="a"/>
    <w:link w:val="ae"/>
    <w:rsid w:val="00AA6A82"/>
    <w:pPr>
      <w:suppressAutoHyphens/>
      <w:spacing w:after="0" w:line="240" w:lineRule="auto"/>
      <w:ind w:firstLine="284"/>
      <w:jc w:val="both"/>
    </w:pPr>
    <w:rPr>
      <w:rFonts w:ascii="Times New Roman" w:eastAsia="Times New Roman" w:hAnsi="Times New Roman" w:cs="Times New Roman"/>
      <w:sz w:val="24"/>
      <w:szCs w:val="20"/>
      <w:lang w:eastAsia="ar-SA"/>
    </w:rPr>
  </w:style>
  <w:style w:type="character" w:customStyle="1" w:styleId="ae">
    <w:name w:val="Основной текст с отступом Знак"/>
    <w:basedOn w:val="a0"/>
    <w:link w:val="ad"/>
    <w:rsid w:val="00AA6A82"/>
    <w:rPr>
      <w:rFonts w:ascii="Times New Roman" w:eastAsia="Times New Roman" w:hAnsi="Times New Roman" w:cs="Times New Roman"/>
      <w:sz w:val="24"/>
      <w:szCs w:val="20"/>
      <w:lang w:eastAsia="ar-SA"/>
    </w:rPr>
  </w:style>
  <w:style w:type="paragraph" w:customStyle="1" w:styleId="31">
    <w:name w:val="Основной текст с отступом 31"/>
    <w:basedOn w:val="a"/>
    <w:rsid w:val="00AA6A82"/>
    <w:pPr>
      <w:keepLines/>
      <w:suppressAutoHyphens/>
      <w:snapToGrid w:val="0"/>
      <w:spacing w:after="0" w:line="240" w:lineRule="auto"/>
      <w:ind w:firstLine="720"/>
      <w:jc w:val="both"/>
    </w:pPr>
    <w:rPr>
      <w:rFonts w:ascii="Times New Roman" w:eastAsia="Times New Roman" w:hAnsi="Times New Roman" w:cs="Times New Roman"/>
      <w:sz w:val="24"/>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06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28</Pages>
  <Words>10288</Words>
  <Characters>58646</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68797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Zinoveva</dc:creator>
  <cp:keywords/>
  <dc:description/>
  <cp:lastModifiedBy>Талловеровская СОШ</cp:lastModifiedBy>
  <cp:revision>17</cp:revision>
  <cp:lastPrinted>2017-05-15T10:48:00Z</cp:lastPrinted>
  <dcterms:created xsi:type="dcterms:W3CDTF">2012-07-08T10:29:00Z</dcterms:created>
  <dcterms:modified xsi:type="dcterms:W3CDTF">2017-05-15T10:48:00Z</dcterms:modified>
</cp:coreProperties>
</file>